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29" w:rsidRPr="00996677" w:rsidRDefault="00596F29" w:rsidP="00596F29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596F29" w:rsidRPr="00BD0B49" w:rsidRDefault="00BD0B49" w:rsidP="00596F2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60"/>
          <w:szCs w:val="60"/>
        </w:rPr>
      </w:pPr>
      <w:r w:rsidRPr="00BD0B49">
        <w:rPr>
          <w:rFonts w:ascii="Arial" w:hAnsi="Arial" w:cs="Arial"/>
          <w:color w:val="333333"/>
          <w:sz w:val="60"/>
          <w:szCs w:val="60"/>
        </w:rPr>
        <w:t>PLASTIC DESCRIPTIONS</w:t>
      </w:r>
    </w:p>
    <w:p w:rsidR="00596F29" w:rsidRDefault="00596F29" w:rsidP="00596F29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BD0B49" w:rsidRPr="00BD0B49" w:rsidRDefault="00BD0B49" w:rsidP="00BD0B49">
      <w:pPr>
        <w:autoSpaceDE w:val="0"/>
        <w:autoSpaceDN w:val="0"/>
        <w:adjustRightInd w:val="0"/>
        <w:spacing w:after="60"/>
        <w:rPr>
          <w:rFonts w:ascii="Arial" w:hAnsi="Arial" w:cs="Arial"/>
          <w:sz w:val="28"/>
          <w:szCs w:val="28"/>
        </w:rPr>
      </w:pPr>
      <w:r w:rsidRPr="00BD0B49">
        <w:rPr>
          <w:rFonts w:ascii="Arial" w:hAnsi="Arial" w:cs="Arial"/>
          <w:sz w:val="28"/>
          <w:szCs w:val="28"/>
        </w:rPr>
        <w:t>Many plastic objects have embossed labels pressed into the surface,</w:t>
      </w:r>
      <w:r>
        <w:rPr>
          <w:rFonts w:ascii="Arial" w:hAnsi="Arial" w:cs="Arial"/>
          <w:sz w:val="28"/>
          <w:szCs w:val="28"/>
        </w:rPr>
        <w:br/>
      </w:r>
      <w:r w:rsidRPr="00BD0B49">
        <w:rPr>
          <w:rFonts w:ascii="Arial" w:hAnsi="Arial" w:cs="Arial"/>
          <w:sz w:val="28"/>
          <w:szCs w:val="28"/>
        </w:rPr>
        <w:t>giving useful information and including recycling symbols.</w:t>
      </w:r>
    </w:p>
    <w:p w:rsidR="00BD0B49" w:rsidRPr="00BD0B49" w:rsidRDefault="00BD0B49" w:rsidP="00BD0B49">
      <w:pPr>
        <w:autoSpaceDE w:val="0"/>
        <w:autoSpaceDN w:val="0"/>
        <w:adjustRightInd w:val="0"/>
        <w:spacing w:after="60"/>
        <w:rPr>
          <w:rFonts w:ascii="Arial" w:hAnsi="Arial" w:cs="Arial"/>
          <w:sz w:val="28"/>
          <w:szCs w:val="28"/>
        </w:rPr>
      </w:pPr>
      <w:r w:rsidRPr="00BD0B49">
        <w:rPr>
          <w:rFonts w:ascii="Arial" w:hAnsi="Arial" w:cs="Arial"/>
          <w:sz w:val="28"/>
          <w:szCs w:val="28"/>
        </w:rPr>
        <w:t>Look carefully at any labels you see. Use this list to help you</w:t>
      </w:r>
      <w:r>
        <w:rPr>
          <w:rFonts w:ascii="Arial" w:hAnsi="Arial" w:cs="Arial"/>
          <w:sz w:val="28"/>
          <w:szCs w:val="28"/>
        </w:rPr>
        <w:br/>
      </w:r>
      <w:r w:rsidRPr="00BD0B49">
        <w:rPr>
          <w:rFonts w:ascii="Arial" w:hAnsi="Arial" w:cs="Arial"/>
          <w:sz w:val="28"/>
          <w:szCs w:val="28"/>
        </w:rPr>
        <w:t>understand them.</w:t>
      </w:r>
    </w:p>
    <w:p w:rsidR="00BD0B49" w:rsidRPr="00BD0B49" w:rsidRDefault="00BD0B49" w:rsidP="00BD0B4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BD0B49">
        <w:rPr>
          <w:rFonts w:ascii="Arial" w:hAnsi="Arial" w:cs="Arial"/>
          <w:sz w:val="28"/>
          <w:szCs w:val="28"/>
        </w:rPr>
        <w:t>Then sort the plastic items you have been given.</w:t>
      </w:r>
    </w:p>
    <w:p w:rsidR="00596F29" w:rsidRDefault="00A72B10" w:rsidP="00596F29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  <w:r w:rsidRPr="00A72B10">
        <w:rPr>
          <w:rFonts w:ascii="Arial" w:hAnsi="Arial"/>
          <w:noProof/>
          <w:color w:val="000000"/>
        </w:rPr>
        <w:pict>
          <v:group id="_x0000_s9376" style="position:absolute;margin-left:-1.65pt;margin-top:10.25pt;width:488.5pt;height:3.8pt;z-index:-251661824" coordorigin="674,3007" coordsize="15557,90" o:allowincell="f">
            <v:shape id="_x0000_s9377" style="position:absolute;left:674;top:3007;width:15557;height:90;mso-position-horizontal-relative:page;mso-position-vertical-relative:page" coordsize="15557,90" o:allowincell="f" path="m11530,14r-33,l11497,14r-472,l10924,14r-46,l10834,15r-41,l10756,15r-33,1l10694,16r-25,1l10648,17r-16,1l10621,19r794,l11527,18r4,1l11532,20r6,l11556,23r41,-1l11587,21r4,l11600,22r9,1l11614,23r-12,-2l11608,22r74,1l11696,23r12,l11714,24r62,l11896,24r56,-1l11980,23r26,l12031,23r24,-1l12079,22r22,l12122,22r20,-1l12178,21r31,l12191,20r-9,-1l12181,18r5,-1l12199,16r18,-1l12241,14r5,l11530,14r,xe" fillcolor="#e5e6e7" stroked="f">
              <v:path arrowok="t"/>
            </v:shape>
            <v:shape id="_x0000_s9378" style="position:absolute;left:674;top:3007;width:15557;height:90;mso-position-horizontal-relative:page;mso-position-vertical-relative:page" coordsize="15557,90" o:allowincell="f" path="m8416,2r-152,l8163,2r-186,l7946,2,7916,1r-31,l7854,r-32,l7791,r-34,l7721,1r-39,l7640,2r-43,l7551,2r-48,l7454,3r-51,l7298,3r-54,l8364,3r8,l8384,3r17,-1l8500,3r,-1l8416,2xe" fillcolor="#e5e6e7" stroked="f">
              <v:path arrowok="t"/>
            </v:shape>
            <v:shape id="_x0000_s9379" style="position:absolute;left:674;top:3007;width:15557;height:90;mso-position-horizontal-relative:page;mso-position-vertical-relative:page" coordsize="15557,90" o:allowincell="f" path="m2392,5r-46,l2295,5r-51,l2196,6r-42,l2124,6r-16,l2107,7r34,-1l2173,6r137,l2336,7r28,l2372,7r-77,l1865,7r-78,l1747,6r-39,l1668,6r-39,l1590,5r13,l1623,4r25,l1655,4r-52,l1549,5r-57,l1434,5r-59,1l1315,6r-121,l1074,6,957,7r-56,l846,7r-52,l744,8r-47,l653,8,613,9r-36,1l677,11r36,-1l753,10r197,l967,10r15,1l992,11r-57,l919,11r-8,1l912,12r6,l928,13r12,l953,14r13,l978,14r9,1l993,15r-1,1l982,16r-18,l939,16r-36,1l793,17r-210,l483,16r-95,l298,16r-162,l99,16r-35,l31,17,,17r53,1l109,18r56,l222,18r58,1l338,19r58,l453,19r56,1l564,20r54,l719,20r229,l972,20,744,19r520,-5l1270,14r12,1l1320,15r276,l1651,15r22,1l1691,16r13,l1712,17r2,l1253,17r-21,l1240,17r14,1l1296,18r59,l1427,19r123,l1678,19r121,l1899,20,1662,18r64,l1792,17r68,l1998,17r285,l2845,16r130,l3038,16r-41,l2970,16r-13,1l2954,17r8,l2977,18r22,l3026,18r31,l3089,19r34,l3155,19r29,l3210,20r19,l3242,20r4,l3239,21r-18,l3189,22r-20,l3126,22r-87,l3002,21r-28,l2957,21r-2,l2960,21r2,1l2967,22r10,l3005,23r37,l3134,23r71,l3248,24r18,l3283,24r13,1l3306,24r14,l3338,24r21,-1l3383,23r26,l3436,23r26,l3489,22r24,l3536,22r20,l3572,21r11,l3589,21r,l3582,20r-14,l3545,20r-33,-1l3534,19r50,1l3873,19r168,1l4073,20r30,l4131,21r-5,-1l4128,20r7,-1l4147,19r16,l4184,18r50,l4354,18r141,l4533,17r12,l4591,17r43,1l4655,18r4241,l8387,13r113,-1l8500,12,8169,9r-5,l8167,8r6,l8183,7r12,l8211,7r18,l8270,6r48,l8398,6r91,l8500,6r,-1l8466,5r-33,l8403,4r-24,l8364,4r,-1l7077,3r-56,l6965,3,6908,2r-56,l6869,1r7,l6867,1r-34,l6756,1,6672,r-46,l6609,r-10,l6595,r3,l6611,-1r23,l6611,-1r-53,l6333,-1r-93,l6141,-1r-18,l6109,-1,6098,r24,-1l6172,-1r132,l6351,r45,l6427,r-47,l6360,r-19,l6323,r-16,1l6291,1r-16,l6259,1r-16,l6209,2r-39,l6065,2,6041,1r14,l6021,1r-29,l5969,2r-20,l5932,3r-15,l5904,4r-12,1l5880,5r-13,1l5853,6r-16,1l5818,7r-22,1l5768,8r-32,l5698,9r-96,l5271,9,5183,8r-60,l5087,7r-13,l5079,6r21,l5134,5r44,-1l5230,3r56,-1l5343,2r56,-1l5451,r44,l5529,r22,-1l5556,-1r-14,l5533,-1r-16,l5495,-1,5468,r-31,l5362,r-87,l4940,r-45,l4853,r-39,-1l4779,-1r53,-1l4796,-2r-39,1l4717,-1r-43,l4483,-1r-19,l4444,-2r-18,l4410,-1r-17,l4374,r-20,l4333,r-21,1l4290,2r-22,l4246,3r-22,1l4203,4r-20,1l4163,5r-18,1l4140,6r-507,l3738,4r-42,l3633,4r-214,l3413,4r,-1l3417,3r8,l3448,2r51,l3616,2r53,l3679,2,3663,1r-17,l3628,r-18,l3592,r-39,l3470,r-22,l3426,1r-23,l3380,1r-5,1l3438,2r-22,l3390,2r-30,l3328,3r-34,l3260,3r-34,1l3193,4r-32,l3133,5r-24,l3089,5r-14,1l3067,6r,l3075,7r17,l3120,7r38,1l3208,8r-41,l3093,8r-95,l2969,8r-27,l2916,7r-24,l2867,7,2843,6r-23,l2796,6r-23,l2723,5r-81,l2644,5r7,-1l2660,4r12,l2684,3r13,l2709,3r10,l2727,2r5,l2732,2r-5,l2717,1r-14,l2649,1r-52,l2525,,2412,,2281,r-46,1l2271,1r19,l2295,1r5,1l2305,3r6,l2320,3r13,l2349,4r21,l2397,4r32,l2392,5xe" fillcolor="#e5e6e7" stroked="f">
              <v:path arrowok="t"/>
            </v:shape>
            <v:shape id="_x0000_s9380" style="position:absolute;left:674;top:3007;width:15557;height:90;mso-position-horizontal-relative:page;mso-position-vertical-relative:page" coordsize="15557,90" o:allowincell="f" path="m11677,26r5,-3l11608,22r11,1l11630,24r11,2l11637,26r-11,-2l11614,23r-5,l11618,25r-11,-2l11597,22r-41,1l11577,26r1,l11493,26r19,l11522,25r,l11515,24r-13,l11484,23r-21,l11440,22r-23,l11394,21r-20,l11358,20r-12,l11341,20r4,-1l11357,19r23,l10462,19r-168,-1l9940,18r-368,l9386,18,9200,17r-91,l9017,17r-90,-1l8838,16r20,l8879,17r15,l8898,18r-4243,l4675,18r19,l4712,19r18,l4746,19r5,l4150,23r1,l4112,23r-42,-1l3942,22r-1,1l3948,23r-3,1l2849,31r107,-2l2907,30r-49,l2809,31r-50,l2413,31,2313,30r-251,l2012,31r-51,l1970,31r9,l1985,30r-14,l1890,30r-211,l1632,30r-44,1l1545,31r-42,l1462,32r-40,l1382,32r-40,l1260,32r-85,l1130,32r-47,l1035,31r42,-2l1036,30r-20,l994,30r-22,l950,31r-21,l912,31r-14,1l888,32r2,1l1034,33r110,l1473,33r-16,l1439,34r-19,l1399,34r-22,l1353,35r-49,l1251,35r-54,1l1142,36r-159,l965,40r-32,l901,40r-32,1l837,41,8141,40r-21,l8069,40r-60,l7941,39r-76,l7741,39r-135,l7560,38r127,-2l7704,36r17,l7739,36r19,-1l7777,35r19,l7836,35r41,-1l7921,34r44,l7845,34r-43,-1l7779,33r-23,l7732,33r550,-7l8205,26r-65,l8110,26r-28,1l8055,27r-26,l8003,28r-26,l7951,28r-28,1l7895,29r-31,l7832,30r-72,l7626,30r6,-2l7638,27r4,l7646,26r6,l7660,25r9,l7681,24r14,l7712,24r20,-1l7756,23r27,-1l7815,22r36,l7892,21r46,l7989,21r76,l8109,21r19,1l8129,22r-4,l8118,23r-7,l8103,23r-7,l8090,23r-4,1l8089,24r8,1l8111,25r21,l8166,25r33,-1l8229,24r81,l8335,24r24,l8383,25r23,l8430,25r24,1l8478,26r53,l8589,26r31,l8655,25r36,l8803,25r51,l8873,25r16,l8902,26r11,l8922,26r7,1l8935,27r6,l8946,28r5,l8957,28r7,l8973,29r11,l8997,29r-91,1l8892,30r-7,l8886,31r6,l8899,31r8,1l8914,32r5,l8920,33r-7,l8900,34r-21,l8809,34r-51,l8801,35r39,l8950,35r20,l8988,34r16,l9020,34r15,-1l9050,33r16,l9083,32r19,l9148,32r60,l9245,32r40,5l9322,37r42,l9409,38r48,l9507,38r54,l9616,39r56,l9731,39r59,1l9910,40r178,l10256,40r52,l10358,39r-35,l10297,38r-18,l10270,38r1,-1l10280,37r14,l10330,36r43,l10416,36r19,-1l10451,35r13,l10473,35r-1,-1l10463,34r-14,1l10431,35r-20,l10361,36r-116,-1l10216,35r-29,l10160,35r-25,-1l10113,34r-20,l10078,33r-12,l10058,33r-2,l10164,32r644,1l10873,33r26,l10519,30r24,l10572,29r34,l10643,29r40,-1l10725,28r44,l10814,27r46,l10905,27r44,-1l10991,26r40,l11068,25r34,l11131,25r24,l11187,24r6,l11211,24r19,1l11270,25r42,l11354,26r42,l11438,26r42,l11519,27r38,l11586,27r5,1l11596,28r5,1l11379,31r-107,-3l11100,32r31,l11164,32r36,1l11238,33r39,l11318,34r41,l11401,34r42,1l11485,35r40,l11565,36r38,l11639,37r33,l11703,38r27,l11754,39r20,l11790,40r2830,1l14062,16r-424,l13446,16r-66,l13349,16r-28,-1l13295,15r39,l13288,15r-79,-1l13125,14r-19,1l13091,15r-10,l13075,16r1,l13083,17r12,l13110,18r20,l13153,18r28,l13213,19r36,l12940,21r-10,-2l12875,20r-55,l12765,20r-55,1l12654,21r-56,l12542,22r-57,l12426,23r-59,l12306,23r-62,1l12181,24r-66,l12048,25r-69,l11907,25r-74,1l11677,26xe" fillcolor="#e5e6e7" stroked="f">
              <v:path arrowok="t"/>
            </v:shape>
            <v:shape id="_x0000_s9381" style="position:absolute;left:674;top:3007;width:15557;height:90;mso-position-horizontal-relative:page;mso-position-vertical-relative:page" coordsize="15557,90" o:allowincell="f" path="m9410,45r-373,l9143,43r-11,l9118,43r-16,l9060,42r-252,l8731,43r-122,l8525,43r-14,l8495,43r-17,1l8441,44r-41,l8356,44r-153,l8183,44r-19,l8153,43r43,-2l8187,41r-12,l8159,41r-18,-1l806,41,710,40r-64,l582,40,518,39r-95,1l391,40r-31,l328,41r247,2l535,44r-2,l640,43r65,l738,43r23,-1l821,42r192,l1054,43r39,l1129,43r34,1l1195,44r29,1l1251,45r25,1l1299,46r20,l9796,46r12,l9826,46r23,l9679,45r-237,l9410,45xe" fillcolor="#e5e6e7" stroked="f">
              <v:path arrowok="t"/>
            </v:shape>
            <v:shape id="_x0000_s9382" style="position:absolute;left:674;top:3007;width:15557;height:90;mso-position-horizontal-relative:page;mso-position-vertical-relative:page" coordsize="15557,90" o:allowincell="f" path="m7971,34r-6,l7971,34xe" fillcolor="#e5e6e7" stroked="f">
              <v:path arrowok="t"/>
            </v:shape>
            <v:shape id="_x0000_s9383" style="position:absolute;left:674;top:3007;width:15557;height:90;mso-position-horizontal-relative:page;mso-position-vertical-relative:page" coordsize="15557,90" o:allowincell="f" path="m3270,54r44,l3356,53r42,l3445,53r116,l3597,53r39,1l3583,54r32,l3644,54r52,l3832,54r134,l3991,54r26,-1l4014,54r13,l4049,55r95,l4194,54r17,l4210,54r-5,l4198,53r-9,l4181,53r-8,l4169,52r-1,l4173,52r12,-1l4205,51r30,l4276,50r53,l4377,50r41,l4451,51r26,l4497,51r15,1l4522,52r6,l4522,55r-6,1l4516,57r4,l4528,57r12,1l4460,58r-64,1l4346,59r-37,1l4282,60r-18,1l4253,61r-6,1l4242,63r-3,l4231,64r-14,l4196,64r-30,1l4124,65r-56,1l3998,66r-87,l3913,67r6,1l3928,68r13,1l3957,69r19,1l3998,70r25,l4051,71r30,l4114,71r73,1l4269,72r238,l4478,72r-22,-1l4442,71r-8,-1l4431,69r4,l4442,68r7,l4457,67r8,l4471,66r4,-1l4471,64r-10,l4446,63r-23,l4393,62r-40,l4426,61r65,l4550,60r53,l4651,59r45,l4737,58r39,-1l4814,57r37,-1l4889,56r39,-1l4970,55r44,l5175,55r65,l5313,55r82,1l5381,57r235,-3l5940,56r-31,1l5878,57r-31,1l5815,58r-33,l5750,59r-65,l5589,59r-122,l5410,60r-27,l5358,60r-25,l5391,61r54,1l5495,62r139,l5677,62r42,l5761,61r42,l5845,60r43,l5933,59r46,l6028,58r51,l6133,58r119,-1l6318,58r48,l6397,59r16,1l6415,60r8086,l14497,58r-14,l14464,57r-21,l14427,57r-8,-1l14421,55r-32,-1l14352,54r-41,-1l14266,53r-48,l13996,53r-62,l13871,53r-65,1l13740,54r-134,l13404,54r-67,l13271,53r67,-1l13300,52r-43,l13158,53r-236,-1l12857,52r-66,l12724,52r-68,-1l12588,51r-68,l12452,50r-66,l12321,50r-63,-1l12197,49r-58,l12153,48r66,l12248,47r25,l12296,47r20,l12333,46r14,l12358,46r9,l12373,45r1,l12369,44r-8,l12351,44r-13,-1l12323,43r-1,l12359,43r41,l12443,42r43,l12528,42r39,l12600,41r99,1l12859,42r96,l13012,42r25,1l13060,43r19,l13094,44r12,l13113,45r-205,l12910,45r6,l12924,46r10,l12946,46r14,l12976,47r17,l13034,47r43,-1l13123,46r96,l13367,46r139,-1l13586,45r34,l13650,45r26,-1l13695,44r14,-1l13716,43r,-1l13843,42r66,l13931,43r11,l13950,43r6,l13962,44r10,l13985,44r17,l14025,45r28,l14089,45r6,1l14096,46r-5,l14082,47r-14,l14052,48r-20,l14010,48r-24,l13962,49r-22,l14804,49r-105,-5l14675,44r-21,l14634,43r-17,l14604,43r-11,l14587,42r-1,l14593,41r12,l14620,41,11790,40r-144,-1l11134,40r-96,l10939,40r-103,1l10731,41r-108,l10513,42r-114,l10284,43r-119,1l10044,45r-123,1l9796,46r-8477,l1337,47r16,l1367,48r12,l1389,49r23,l1430,49r12,l1449,50r,l1443,51r-8,l1425,52r-11,l1403,52r-12,1l1380,53r-11,l1360,54r-7,l1348,55r-1,l1423,55r32,l1484,55r27,-1l1535,54r22,l1579,54r20,-1l1619,53r20,l1659,52r21,l1703,52r24,-1l1754,51r29,l1851,51r40,l1918,51r15,l1938,51r-2,1l1928,52r-13,l1905,52r188,-1l2109,51r37,l2169,52r27,l2223,52r29,l2280,52r26,1l2331,53r21,l2369,53r12,1l2388,54r-1,l2379,55r-17,l2336,55r-37,l2117,55r61,1l2242,56r67,1l2378,57r70,1l2519,58r71,1l2660,59r68,1l2794,60r63,1l2916,61r54,1l3020,63r43,l3099,64r29,l3148,65r12,1l3162,66r56,1l3565,67r42,l3655,67r22,l3694,66r13,l3718,66r8,-1l3732,65r6,-1l3743,64r5,-1l3755,63r8,l3773,62r13,l3803,62r21,-1l3849,61r32,l3918,60r44,l4014,60,3722,58r-40,l3643,59r-39,l3563,59r-17,l3850,60r-37,l3781,60r-26,l3734,61r-17,l3703,61r-11,1l3684,62r-8,l3670,63r-7,l3656,64r-9,l3637,65r-133,l3446,64r-55,l3340,64r-47,-1l3249,63r-42,l3168,62r-37,l3096,61r-34,l3029,60r-32,l2965,59r-31,l2902,58r-33,l2836,58r-35,l2823,57r24,l2872,57r51,-1l2973,56r47,l3062,56r33,-1l3107,55r9,l3122,55r,-1l3115,53r-11,l3137,53r31,1l3197,54r73,xe" fillcolor="#e5e6e7" stroked="f">
              <v:path arrowok="t"/>
            </v:shape>
            <v:shape id="_x0000_s9384" style="position:absolute;left:674;top:3007;width:15557;height:90;mso-position-horizontal-relative:page;mso-position-vertical-relative:page" coordsize="15557,90" o:allowincell="f" path="m12095,78r15,-1l12111,77r-108,l11913,77r-132,l11735,77r-35,l11675,77r-17,1l11647,79r-6,l11636,81r-3,l11629,82r-8,1l11607,83r-21,1l11557,84r-40,l11465,85r60,l11582,85r28,1l11637,86r28,l11692,86r27,l11746,87r54,l11856,87r275,l12197,87r77,l12356,86r43,l12442,86r43,l12528,85r42,l12611,85r39,l12687,84r36,l12755,84r-41,l12674,84r-75,1l12436,84r-30,l12376,84r-30,l12317,83r-29,l12258,83r-30,-1l12198,82r-31,l12135,81r-33,l12261,81r33,-1l12327,80r108,l12457,80r25,1l12484,81r-53,1l12638,80r8,l12661,81r20,l12706,81r28,1l12765,82r32,l12862,82r59,1l12966,83r14,l12987,84r,l12979,84r-19,1l12931,85r-41,1l12988,85r40,l13042,85r11,l13062,84r7,l13076,84r6,l13089,83r8,l13107,83r12,l13134,83r44,-1l13242,82r-504,-2l12747,76r27,l12798,76r45,-1l12956,76r36,l13030,76r43,1l13122,77r56,l13161,73r360,4l13516,76r1,l13521,76r8,l13554,75r77,l13830,75r27,l13880,76r20,l13916,77r14,l13941,78r11,l13962,79r9,l13981,79r11,1l14005,80r15,l14038,81r46,l14149,81r41,-1l14237,80r-24,l14268,79r53,l14372,79r75,l14682,79r74,l14797,79r-11,1l14768,80r-22,l14698,81r-31,l14705,81r58,l14844,81r712,1l15039,59r-284,l14822,57r-321,3l6415,60r-10,1l6385,61r-30,l6318,61r-90,1l6127,62r-100,l5981,63r-41,l5906,63r-27,1l5862,64r-5,1l5891,65r89,l6028,65r24,l6074,66r21,l6114,66r17,l6146,67r11,l6165,67r2,1l6107,68r-52,-1l5839,68r-43,l5748,68r-141,l5557,68r-58,-1l5433,67r55,l5518,66r8,l5527,66r-11,l5497,65r-22,l5454,65r-8,-1l5440,64r-3,l5441,63r-13,1l5387,64r-59,l5211,65,4815,64r-102,l4615,64r-8,l4609,65r8,l4630,66r17,l4668,66r24,l4719,67r61,l4848,67r70,1l4953,68r35,l5022,68r32,1l5085,69r57,l5198,68r226,l5480,69r55,l5590,69r54,l5698,70r53,l5803,70r102,l6002,70r47,l6094,70r44,-1l6272,69r42,1l6324,70r2,l6319,71r-10,l6295,71r-15,1l6264,72r-17,l6231,72r-14,l6197,73r-5,l6193,73r51,l6321,74r83,-1l6413,73r6,l6425,72r4,-1l6434,70r7,l6467,70r79,l6745,70r55,l6852,70r48,l6944,71r43,l7027,72r40,l7106,73r39,l7184,74r41,l7268,75r45,l7361,75r52,l7469,76r53,-1l7581,75r64,-1l7716,74r75,l7953,73r361,1l8504,74r95,l8694,74r94,1l8881,75r91,l9060,75r85,1l9127,76r-9,1l9118,77r6,1l9134,78r13,1l9161,79r14,1l9184,80r47,-1l9271,79r35,-1l9337,77r27,l9388,77r21,-1l9429,76r19,l9486,75r44,l9585,75r33,l9657,74r44,l9752,74r58,-1l9461,70r82,l9623,70r39,-1l9701,69r38,l9777,69r37,l9888,68r185,l10110,68r38,1l10186,69r38,1l10181,69r-27,-1l10142,67r,l10154,66r23,l10209,66r40,-1l10349,65r296,l10806,65r43,l10884,64r43,1l10970,65r85,l11506,65r30,1l11564,66r26,l11614,67r-39,l11991,68r-50,6l11984,74r44,1l12116,75r166,l12320,75r34,-1l12386,74r29,l12440,73r21,l12477,73r12,-1l12495,72r1,l12491,71r-11,l12521,71r35,1l12585,72r23,l12626,72r14,1l12650,73r6,l12648,74r-7,1l12641,76r5,l12620,76r-30,1l12558,77r-33,l12490,78r-37,l12416,78r-38,1l12341,79r-38,l12229,79r-131,l12071,79r-24,-1l12026,78r-18,-1l12027,78r47,l12095,78xe" fillcolor="#e5e6e7" stroked="f">
              <v:path arrowok="t"/>
            </v:shape>
          </v:group>
        </w:pict>
      </w:r>
    </w:p>
    <w:tbl>
      <w:tblPr>
        <w:tblW w:w="0" w:type="auto"/>
        <w:tblInd w:w="108" w:type="dxa"/>
        <w:tblLook w:val="04A0"/>
      </w:tblPr>
      <w:tblGrid>
        <w:gridCol w:w="2340"/>
        <w:gridCol w:w="5580"/>
        <w:gridCol w:w="1800"/>
      </w:tblGrid>
      <w:tr w:rsidR="004B1335" w:rsidRPr="004B1335" w:rsidTr="00D71B1C">
        <w:trPr>
          <w:trHeight w:val="612"/>
        </w:trPr>
        <w:tc>
          <w:tcPr>
            <w:tcW w:w="2340" w:type="dxa"/>
          </w:tcPr>
          <w:p w:rsidR="004B1335" w:rsidRPr="007150B1" w:rsidRDefault="00A72B10" w:rsidP="001B33FA">
            <w:pPr>
              <w:widowControl w:val="0"/>
              <w:autoSpaceDE w:val="0"/>
              <w:autoSpaceDN w:val="0"/>
              <w:adjustRightInd w:val="0"/>
              <w:spacing w:before="12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B10">
              <w:rPr>
                <w:rFonts w:ascii="Arial" w:hAnsi="Arial"/>
                <w:noProof/>
                <w:color w:val="000000"/>
              </w:rPr>
              <w:pict>
                <v:group id="_x0000_s9475" style="position:absolute;left:0;text-align:left;margin-left:-2.3pt;margin-top:29.05pt;width:488.5pt;height:3.8pt;z-index:-251650560" coordorigin="674,3007" coordsize="15557,90" o:allowincell="f">
                  <v:shape id="_x0000_s9476" style="position:absolute;left:674;top:3007;width:15557;height:90;mso-position-horizontal-relative:page;mso-position-vertical-relative:page" coordsize="15557,90" o:allowincell="f" path="m11530,14r-33,l11497,14r-472,l10924,14r-46,l10834,15r-41,l10756,15r-33,1l10694,16r-25,1l10648,17r-16,1l10621,19r794,l11527,18r4,1l11532,20r6,l11556,23r41,-1l11587,21r4,l11600,22r9,1l11614,23r-12,-2l11608,22r74,1l11696,23r12,l11714,24r62,l11896,24r56,-1l11980,23r26,l12031,23r24,-1l12079,22r22,l12122,22r20,-1l12178,21r31,l12191,20r-9,-1l12181,18r5,-1l12199,16r18,-1l12241,14r5,l11530,14r,xe" fillcolor="#e5e6e7" stroked="f">
                    <v:path arrowok="t"/>
                  </v:shape>
                  <v:shape id="_x0000_s9477" style="position:absolute;left:674;top:3007;width:15557;height:90;mso-position-horizontal-relative:page;mso-position-vertical-relative:page" coordsize="15557,90" o:allowincell="f" path="m8416,2r-152,l8163,2r-186,l7946,2,7916,1r-31,l7854,r-32,l7791,r-34,l7721,1r-39,l7640,2r-43,l7551,2r-48,l7454,3r-51,l7298,3r-54,l8364,3r8,l8384,3r17,-1l8500,3r,-1l8416,2xe" fillcolor="#e5e6e7" stroked="f">
                    <v:path arrowok="t"/>
                  </v:shape>
                  <v:shape id="_x0000_s9478" style="position:absolute;left:674;top:3007;width:15557;height:90;mso-position-horizontal-relative:page;mso-position-vertical-relative:page" coordsize="15557,90" o:allowincell="f" path="m2392,5r-46,l2295,5r-51,l2196,6r-42,l2124,6r-16,l2107,7r34,-1l2173,6r137,l2336,7r28,l2372,7r-77,l1865,7r-78,l1747,6r-39,l1668,6r-39,l1590,5r13,l1623,4r25,l1655,4r-52,l1549,5r-57,l1434,5r-59,1l1315,6r-121,l1074,6,957,7r-56,l846,7r-52,l744,8r-47,l653,8,613,9r-36,1l677,11r36,-1l753,10r197,l967,10r15,1l992,11r-57,l919,11r-8,1l912,12r6,l928,13r12,l953,14r13,l978,14r9,1l993,15r-1,1l982,16r-18,l939,16r-36,1l793,17r-210,l483,16r-95,l298,16r-162,l99,16r-35,l31,17,,17r53,1l109,18r56,l222,18r58,1l338,19r58,l453,19r56,1l564,20r54,l719,20r229,l972,20,744,19r520,-5l1270,14r12,1l1320,15r276,l1651,15r22,1l1691,16r13,l1712,17r2,l1253,17r-21,l1240,17r14,1l1296,18r59,l1427,19r123,l1678,19r121,l1899,20,1662,18r64,l1792,17r68,l1998,17r285,l2845,16r130,l3038,16r-41,l2970,16r-13,1l2954,17r8,l2977,18r22,l3026,18r31,l3089,19r34,l3155,19r29,l3210,20r19,l3242,20r4,l3239,21r-18,l3189,22r-20,l3126,22r-87,l3002,21r-28,l2957,21r-2,l2960,21r2,1l2967,22r10,l3005,23r37,l3134,23r71,l3248,24r18,l3283,24r13,1l3306,24r14,l3338,24r21,-1l3383,23r26,l3436,23r26,l3489,22r24,l3536,22r20,l3572,21r11,l3589,21r,l3582,20r-14,l3545,20r-33,-1l3534,19r50,1l3873,19r168,1l4073,20r30,l4131,21r-5,-1l4128,20r7,-1l4147,19r16,l4184,18r50,l4354,18r141,l4533,17r12,l4591,17r43,1l4655,18r4241,l8387,13r113,-1l8500,12,8169,9r-5,l8167,8r6,l8183,7r12,l8211,7r18,l8270,6r48,l8398,6r91,l8500,6r,-1l8466,5r-33,l8403,4r-24,l8364,4r,-1l7077,3r-56,l6965,3,6908,2r-56,l6869,1r7,l6867,1r-34,l6756,1,6672,r-46,l6609,r-10,l6595,r3,l6611,-1r23,l6611,-1r-53,l6333,-1r-93,l6141,-1r-18,l6109,-1,6098,r24,-1l6172,-1r132,l6351,r45,l6427,r-47,l6360,r-19,l6323,r-16,1l6291,1r-16,l6259,1r-16,l6209,2r-39,l6065,2,6041,1r14,l6021,1r-29,l5969,2r-20,l5932,3r-15,l5904,4r-12,1l5880,5r-13,1l5853,6r-16,1l5818,7r-22,1l5768,8r-32,l5698,9r-96,l5271,9,5183,8r-60,l5087,7r-13,l5079,6r21,l5134,5r44,-1l5230,3r56,-1l5343,2r56,-1l5451,r44,l5529,r22,-1l5556,-1r-14,l5533,-1r-16,l5495,-1,5468,r-31,l5362,r-87,l4940,r-45,l4853,r-39,-1l4779,-1r53,-1l4796,-2r-39,1l4717,-1r-43,l4483,-1r-19,l4444,-2r-18,l4410,-1r-17,l4374,r-20,l4333,r-21,1l4290,2r-22,l4246,3r-22,1l4203,4r-20,1l4163,5r-18,1l4140,6r-507,l3738,4r-42,l3633,4r-214,l3413,4r,-1l3417,3r8,l3448,2r51,l3616,2r53,l3679,2,3663,1r-17,l3628,r-18,l3592,r-39,l3470,r-22,l3426,1r-23,l3380,1r-5,1l3438,2r-22,l3390,2r-30,l3328,3r-34,l3260,3r-34,1l3193,4r-32,l3133,5r-24,l3089,5r-14,1l3067,6r,l3075,7r17,l3120,7r38,1l3208,8r-41,l3093,8r-95,l2969,8r-27,l2916,7r-24,l2867,7,2843,6r-23,l2796,6r-23,l2723,5r-81,l2644,5r7,-1l2660,4r12,l2684,3r13,l2709,3r10,l2727,2r5,l2732,2r-5,l2717,1r-14,l2649,1r-52,l2525,,2412,,2281,r-46,1l2271,1r19,l2295,1r5,1l2305,3r6,l2320,3r13,l2349,4r21,l2397,4r32,l2392,5xe" fillcolor="#e5e6e7" stroked="f">
                    <v:path arrowok="t"/>
                  </v:shape>
                  <v:shape id="_x0000_s9479" style="position:absolute;left:674;top:3007;width:15557;height:90;mso-position-horizontal-relative:page;mso-position-vertical-relative:page" coordsize="15557,90" o:allowincell="f" path="m11677,26r5,-3l11608,22r11,1l11630,24r11,2l11637,26r-11,-2l11614,23r-5,l11618,25r-11,-2l11597,22r-41,1l11577,26r1,l11493,26r19,l11522,25r,l11515,24r-13,l11484,23r-21,l11440,22r-23,l11394,21r-20,l11358,20r-12,l11341,20r4,-1l11357,19r23,l10462,19r-168,-1l9940,18r-368,l9386,18,9200,17r-91,l9017,17r-90,-1l8838,16r20,l8879,17r15,l8898,18r-4243,l4675,18r19,l4712,19r18,l4746,19r5,l4150,23r1,l4112,23r-42,-1l3942,22r-1,1l3948,23r-3,1l2849,31r107,-2l2907,30r-49,l2809,31r-50,l2413,31,2313,30r-251,l2012,31r-51,l1970,31r9,l1985,30r-14,l1890,30r-211,l1632,30r-44,1l1545,31r-42,l1462,32r-40,l1382,32r-40,l1260,32r-85,l1130,32r-47,l1035,31r42,-2l1036,30r-20,l994,30r-22,l950,31r-21,l912,31r-14,1l888,32r2,1l1034,33r110,l1473,33r-16,l1439,34r-19,l1399,34r-22,l1353,35r-49,l1251,35r-54,1l1142,36r-159,l965,40r-32,l901,40r-32,1l837,41,8141,40r-21,l8069,40r-60,l7941,39r-76,l7741,39r-135,l7560,38r127,-2l7704,36r17,l7739,36r19,-1l7777,35r19,l7836,35r41,-1l7921,34r44,l7845,34r-43,-1l7779,33r-23,l7732,33r550,-7l8205,26r-65,l8110,26r-28,1l8055,27r-26,l8003,28r-26,l7951,28r-28,1l7895,29r-31,l7832,30r-72,l7626,30r6,-2l7638,27r4,l7646,26r6,l7660,25r9,l7681,24r14,l7712,24r20,-1l7756,23r27,-1l7815,22r36,l7892,21r46,l7989,21r76,l8109,21r19,1l8129,22r-4,l8118,23r-7,l8103,23r-7,l8090,23r-4,1l8089,24r8,1l8111,25r21,l8166,25r33,-1l8229,24r81,l8335,24r24,l8383,25r23,l8430,25r24,1l8478,26r53,l8589,26r31,l8655,25r36,l8803,25r51,l8873,25r16,l8902,26r11,l8922,26r7,1l8935,27r6,l8946,28r5,l8957,28r7,l8973,29r11,l8997,29r-91,1l8892,30r-7,l8886,31r6,l8899,31r8,1l8914,32r5,l8920,33r-7,l8900,34r-21,l8809,34r-51,l8801,35r39,l8950,35r20,l8988,34r16,l9020,34r15,-1l9050,33r16,l9083,32r19,l9148,32r60,l9245,32r40,5l9322,37r42,l9409,38r48,l9507,38r54,l9616,39r56,l9731,39r59,1l9910,40r178,l10256,40r52,l10358,39r-35,l10297,38r-18,l10270,38r1,-1l10280,37r14,l10330,36r43,l10416,36r19,-1l10451,35r13,l10473,35r-1,-1l10463,34r-14,1l10431,35r-20,l10361,36r-116,-1l10216,35r-29,l10160,35r-25,-1l10113,34r-20,l10078,33r-12,l10058,33r-2,l10164,32r644,1l10873,33r26,l10519,30r24,l10572,29r34,l10643,29r40,-1l10725,28r44,l10814,27r46,l10905,27r44,-1l10991,26r40,l11068,25r34,l11131,25r24,l11187,24r6,l11211,24r19,1l11270,25r42,l11354,26r42,l11438,26r42,l11519,27r38,l11586,27r5,1l11596,28r5,1l11379,31r-107,-3l11100,32r31,l11164,32r36,1l11238,33r39,l11318,34r41,l11401,34r42,1l11485,35r40,l11565,36r38,l11639,37r33,l11703,38r27,l11754,39r20,l11790,40r2830,1l14062,16r-424,l13446,16r-66,l13349,16r-28,-1l13295,15r39,l13288,15r-79,-1l13125,14r-19,1l13091,15r-10,l13075,16r1,l13083,17r12,l13110,18r20,l13153,18r28,l13213,19r36,l12940,21r-10,-2l12875,20r-55,l12765,20r-55,1l12654,21r-56,l12542,22r-57,l12426,23r-59,l12306,23r-62,1l12181,24r-66,l12048,25r-69,l11907,25r-74,1l11677,26xe" fillcolor="#e5e6e7" stroked="f">
                    <v:path arrowok="t"/>
                  </v:shape>
                  <v:shape id="_x0000_s9480" style="position:absolute;left:674;top:3007;width:15557;height:90;mso-position-horizontal-relative:page;mso-position-vertical-relative:page" coordsize="15557,90" o:allowincell="f" path="m9410,45r-373,l9143,43r-11,l9118,43r-16,l9060,42r-252,l8731,43r-122,l8525,43r-14,l8495,43r-17,1l8441,44r-41,l8356,44r-153,l8183,44r-19,l8153,43r43,-2l8187,41r-12,l8159,41r-18,-1l806,41,710,40r-64,l582,40,518,39r-95,1l391,40r-31,l328,41r247,2l535,44r-2,l640,43r65,l738,43r23,-1l821,42r192,l1054,43r39,l1129,43r34,1l1195,44r29,1l1251,45r25,1l1299,46r20,l9796,46r12,l9826,46r23,l9679,45r-237,l9410,45xe" fillcolor="#e5e6e7" stroked="f">
                    <v:path arrowok="t"/>
                  </v:shape>
                  <v:shape id="_x0000_s9481" style="position:absolute;left:674;top:3007;width:15557;height:90;mso-position-horizontal-relative:page;mso-position-vertical-relative:page" coordsize="15557,90" o:allowincell="f" path="m7971,34r-6,l7971,34xe" fillcolor="#e5e6e7" stroked="f">
                    <v:path arrowok="t"/>
                  </v:shape>
                  <v:shape id="_x0000_s9482" style="position:absolute;left:674;top:3007;width:15557;height:90;mso-position-horizontal-relative:page;mso-position-vertical-relative:page" coordsize="15557,90" o:allowincell="f" path="m3270,54r44,l3356,53r42,l3445,53r116,l3597,53r39,1l3583,54r32,l3644,54r52,l3832,54r134,l3991,54r26,-1l4014,54r13,l4049,55r95,l4194,54r17,l4210,54r-5,l4198,53r-9,l4181,53r-8,l4169,52r-1,l4173,52r12,-1l4205,51r30,l4276,50r53,l4377,50r41,l4451,51r26,l4497,51r15,1l4522,52r6,l4522,55r-6,1l4516,57r4,l4528,57r12,1l4460,58r-64,1l4346,59r-37,1l4282,60r-18,1l4253,61r-6,1l4242,63r-3,l4231,64r-14,l4196,64r-30,1l4124,65r-56,1l3998,66r-87,l3913,67r6,1l3928,68r13,1l3957,69r19,1l3998,70r25,l4051,71r30,l4114,71r73,1l4269,72r238,l4478,72r-22,-1l4442,71r-8,-1l4431,69r4,l4442,68r7,l4457,67r8,l4471,66r4,-1l4471,64r-10,l4446,63r-23,l4393,62r-40,l4426,61r65,l4550,60r53,l4651,59r45,l4737,58r39,-1l4814,57r37,-1l4889,56r39,-1l4970,55r44,l5175,55r65,l5313,55r82,1l5381,57r235,-3l5940,56r-31,1l5878,57r-31,1l5815,58r-33,l5750,59r-65,l5589,59r-122,l5410,60r-27,l5358,60r-25,l5391,61r54,1l5495,62r139,l5677,62r42,l5761,61r42,l5845,60r43,l5933,59r46,l6028,58r51,l6133,58r119,-1l6318,58r48,l6397,59r16,1l6415,60r8086,l14497,58r-14,l14464,57r-21,l14427,57r-8,-1l14421,55r-32,-1l14352,54r-41,-1l14266,53r-48,l13996,53r-62,l13871,53r-65,1l13740,54r-134,l13404,54r-67,l13271,53r67,-1l13300,52r-43,l13158,53r-236,-1l12857,52r-66,l12724,52r-68,-1l12588,51r-68,l12452,50r-66,l12321,50r-63,-1l12197,49r-58,l12153,48r66,l12248,47r25,l12296,47r20,l12333,46r14,l12358,46r9,l12373,45r1,l12369,44r-8,l12351,44r-13,-1l12323,43r-1,l12359,43r41,l12443,42r43,l12528,42r39,l12600,41r99,1l12859,42r96,l13012,42r25,1l13060,43r19,l13094,44r12,l13113,45r-205,l12910,45r6,l12924,46r10,l12946,46r14,l12976,47r17,l13034,47r43,-1l13123,46r96,l13367,46r139,-1l13586,45r34,l13650,45r26,-1l13695,44r14,-1l13716,43r,-1l13843,42r66,l13931,43r11,l13950,43r6,l13962,44r10,l13985,44r17,l14025,45r28,l14089,45r6,1l14096,46r-5,l14082,47r-14,l14052,48r-20,l14010,48r-24,l13962,49r-22,l14804,49r-105,-5l14675,44r-21,l14634,43r-17,l14604,43r-11,l14587,42r-1,l14593,41r12,l14620,41,11790,40r-144,-1l11134,40r-96,l10939,40r-103,1l10731,41r-108,l10513,42r-114,l10284,43r-119,1l10044,45r-123,1l9796,46r-8477,l1337,47r16,l1367,48r12,l1389,49r23,l1430,49r12,l1449,50r,l1443,51r-8,l1425,52r-11,l1403,52r-12,1l1380,53r-11,l1360,54r-7,l1348,55r-1,l1423,55r32,l1484,55r27,-1l1535,54r22,l1579,54r20,-1l1619,53r20,l1659,52r21,l1703,52r24,-1l1754,51r29,l1851,51r40,l1918,51r15,l1938,51r-2,1l1928,52r-13,l1905,52r188,-1l2109,51r37,l2169,52r27,l2223,52r29,l2280,52r26,1l2331,53r21,l2369,53r12,1l2388,54r-1,l2379,55r-17,l2336,55r-37,l2117,55r61,1l2242,56r67,1l2378,57r70,1l2519,58r71,1l2660,59r68,1l2794,60r63,1l2916,61r54,1l3020,63r43,l3099,64r29,l3148,65r12,1l3162,66r56,1l3565,67r42,l3655,67r22,l3694,66r13,l3718,66r8,-1l3732,65r6,-1l3743,64r5,-1l3755,63r8,l3773,62r13,l3803,62r21,-1l3849,61r32,l3918,60r44,l4014,60,3722,58r-40,l3643,59r-39,l3563,59r-17,l3850,60r-37,l3781,60r-26,l3734,61r-17,l3703,61r-11,1l3684,62r-8,l3670,63r-7,l3656,64r-9,l3637,65r-133,l3446,64r-55,l3340,64r-47,-1l3249,63r-42,l3168,62r-37,l3096,61r-34,l3029,60r-32,l2965,59r-31,l2902,58r-33,l2836,58r-35,l2823,57r24,l2872,57r51,-1l2973,56r47,l3062,56r33,-1l3107,55r9,l3122,55r,-1l3115,53r-11,l3137,53r31,1l3197,54r73,xe" fillcolor="#e5e6e7" stroked="f">
                    <v:path arrowok="t"/>
                  </v:shape>
                  <v:shape id="_x0000_s9483" style="position:absolute;left:674;top:3007;width:15557;height:90;mso-position-horizontal-relative:page;mso-position-vertical-relative:page" coordsize="15557,90" o:allowincell="f" path="m12095,78r15,-1l12111,77r-108,l11913,77r-132,l11735,77r-35,l11675,77r-17,1l11647,79r-6,l11636,81r-3,l11629,82r-8,1l11607,83r-21,1l11557,84r-40,l11465,85r60,l11582,85r28,1l11637,86r28,l11692,86r27,l11746,87r54,l11856,87r275,l12197,87r77,l12356,86r43,l12442,86r43,l12528,85r42,l12611,85r39,l12687,84r36,l12755,84r-41,l12674,84r-75,1l12436,84r-30,l12376,84r-30,l12317,83r-29,l12258,83r-30,-1l12198,82r-31,l12135,81r-33,l12261,81r33,-1l12327,80r108,l12457,80r25,1l12484,81r-53,1l12638,80r8,l12661,81r20,l12706,81r28,1l12765,82r32,l12862,82r59,1l12966,83r14,l12987,84r,l12979,84r-19,1l12931,85r-41,1l12988,85r40,l13042,85r11,l13062,84r7,l13076,84r6,l13089,83r8,l13107,83r12,l13134,83r44,-1l13242,82r-504,-2l12747,76r27,l12798,76r45,-1l12956,76r36,l13030,76r43,1l13122,77r56,l13161,73r360,4l13516,76r1,l13521,76r8,l13554,75r77,l13830,75r27,l13880,76r20,l13916,77r14,l13941,78r11,l13962,79r9,l13981,79r11,1l14005,80r15,l14038,81r46,l14149,81r41,-1l14237,80r-24,l14268,79r53,l14372,79r75,l14682,79r74,l14797,79r-11,1l14768,80r-22,l14698,81r-31,l14705,81r58,l14844,81r712,1l15039,59r-284,l14822,57r-321,3l6415,60r-10,1l6385,61r-30,l6318,61r-90,1l6127,62r-100,l5981,63r-41,l5906,63r-27,1l5862,64r-5,1l5891,65r89,l6028,65r24,l6074,66r21,l6114,66r17,l6146,67r11,l6165,67r2,1l6107,68r-52,-1l5839,68r-43,l5748,68r-141,l5557,68r-58,-1l5433,67r55,l5518,66r8,l5527,66r-11,l5497,65r-22,l5454,65r-8,-1l5440,64r-3,l5441,63r-13,1l5387,64r-59,l5211,65,4815,64r-102,l4615,64r-8,l4609,65r8,l4630,66r17,l4668,66r24,l4719,67r61,l4848,67r70,1l4953,68r35,l5022,68r32,1l5085,69r57,l5198,68r226,l5480,69r55,l5590,69r54,l5698,70r53,l5803,70r102,l6002,70r47,l6094,70r44,-1l6272,69r42,1l6324,70r2,l6319,71r-10,l6295,71r-15,1l6264,72r-17,l6231,72r-14,l6197,73r-5,l6193,73r51,l6321,74r83,-1l6413,73r6,l6425,72r4,-1l6434,70r7,l6467,70r79,l6745,70r55,l6852,70r48,l6944,71r43,l7027,72r40,l7106,73r39,l7184,74r41,l7268,75r45,l7361,75r52,l7469,76r53,-1l7581,75r64,-1l7716,74r75,l7953,73r361,1l8504,74r95,l8694,74r94,1l8881,75r91,l9060,75r85,1l9127,76r-9,1l9118,77r6,1l9134,78r13,1l9161,79r14,1l9184,80r47,-1l9271,79r35,-1l9337,77r27,l9388,77r21,-1l9429,76r19,l9486,75r44,l9585,75r33,l9657,74r44,l9752,74r58,-1l9461,70r82,l9623,70r39,-1l9701,69r38,l9777,69r37,l9888,68r185,l10110,68r38,1l10186,69r38,1l10181,69r-27,-1l10142,67r,l10154,66r23,l10209,66r40,-1l10349,65r296,l10806,65r43,l10884,64r43,1l10970,65r85,l11506,65r30,1l11564,66r26,l11614,67r-39,l11991,68r-50,6l11984,74r44,1l12116,75r166,l12320,75r34,-1l12386,74r29,l12440,73r21,l12477,73r12,-1l12495,72r1,l12491,71r-11,l12521,71r35,1l12585,72r23,l12626,72r14,1l12650,73r6,l12648,74r-7,1l12641,76r5,l12620,76r-30,1l12558,77r-33,l12490,78r-37,l12416,78r-38,1l12341,79r-38,l12229,79r-131,l12071,79r-24,-1l12026,78r-18,-1l12027,78r47,l12095,78xe" fillcolor="#e5e6e7" stroked="f">
                    <v:path arrowok="t"/>
                  </v:shape>
                </v:group>
              </w:pict>
            </w:r>
            <w:r w:rsidRPr="00A72B10">
              <w:rPr>
                <w:rFonts w:ascii="Arial" w:hAnsi="Arial"/>
                <w:noProof/>
                <w:color w:val="000000"/>
              </w:rPr>
              <w:pict>
                <v:group id="_x0000_s9371" style="position:absolute;left:0;text-align:left;margin-left:480.25pt;margin-top:2pt;width:6.6pt;height:585.2pt;z-index:-251662848" coordorigin="5839,2962" coordsize="90,7597" o:allowincell="f">
                  <v:shape id="_x0000_s9372" style="position:absolute;left:5839;top:2962;width:90;height:7597;mso-position-horizontal-relative:page;mso-position-vertical-relative:page" coordsize="90,7597" o:allowincell="f" path="m40,6344r,1l40,6366r1,22l41,6412r,50l41,6538r1,70l42,6629r,18l42,6663r1,14l43,6687r1,7l45,6698r,62l45,6792r-1,11l44,6808r,4l43,6818r,5l43,6829r,9l42,6849r,14l42,6880r-1,3l40,6876r-1,-16l39,6839r-1,-24l38,6807r,422l43,7178r,-23l44,7137r,-11l45,7122r1,5l46,7139,71,6867r,-200l71,6567r,-35l71,6517r1,-15l72,6492r,19l72,6481r1,-49l73,6414r-1,-14l72,6391r-1,-6l70,6387r,7l69,6404r,15l68,6437r,22l68,6470,66,6319r2,-5l67,6287r,-27l67,6233r-1,-27l66,6179r,-27l65,6124r,-28l64,6068r,-29l64,6009r-1,-30l63,5948r,-32l62,5883r,-34l62,5814r-1,-36l61,5702r3,2l64,5711r,6l63,5720r,50l63,5794r,24l64,5840r,21l65,5882r,19l65,5918r1,16l66,5948r,14l68,5949r2,2l72,5967r1,13l73,5639r-7,27l65,5669r-1,5l63,5679r-2,6l51,5667r-1,20l50,5706r-1,17l48,5738r,12l47,5757r1,-70l47,5437r,-47l47,5342r-1,-50l46,5240r,-52l45,5133r-1,-55l44,5022r-1,-58l42,4905r-1,-60l41,4783r,7l41,4809r1,-83l42,4609r,-196l44,4465r,-8l44,4447r1,-12l45,4404,12,4381r,43l11,4465r-1,-12l9,4455r-1,12l7,4482r,3l8,4508r,19l9,4544r1,15l10,4572r,12l11,4594r,10l11,4613r,19l12,4653r,27l12,4697r1,19l13,4737r,25l14,4791r3,-171l17,4663r,21l17,4705r1,20l18,4745r,20l18,4785r1,19l19,4843r,77l19,4940r-1,20l18,4980r-1,13l18,4972r1,-14l20,4952r,l21,4958r,12l21,4985r,20l22,5053r,145l22,5277r,20l23,5315r-1,23l22,5362r,46l22,5614r-1,16l21,5646r,14l20,5671r,-19l19,5856r-6,-25l13,5854r-1,24l12,5926r,68l12,6014r1,19l13,6050r,15l14,6078r,11l14,6096r1,5l15,6100r1,-6l15,6125r,22l15,6163r-1,11l14,6180r-2,-7l11,6175r-1,-17l10,6139r,-20l9,6097r,-23l8,6050r,-24l8,6003r,-23l8,5916r,-17l8,5883r1,-13l10,5864r-1,21l9,5907r1,7l10,5861r,-44l10,5753r,-23l10,5713,9,5701r,-8l8,5688r-1,-5l5,5679r-1,-4l4,5668,3,5658r,-15l2,5624r,-25l2,5620r,20l2,5660r-1,19l1,5698r,19l,5736r,19l,5774r,40l,5878r,54l,5971r1,45l1,6039r,24l1,6087r1,24l2,6135r,22l2,6179r1,21l3,6219r,10l3,6203,2,6179,3,6076r,-19l3,6039r1,-18l4,6003r,-18l5,5967r,-19l6,5929r,-19l6,5960r,19l6,5997r1,16l7,6030r,36l7,6088r-1,8l5,6070r2,101l7,6175r-1,7l6,6192r,13l5,6218r,15l5,6249r-1,32l4,6310r,21l4,6338r-1,4l3,6338r-1,-9l2,6314,1,6295r1,52l2,6358r,9l2,6373r1,5l3,6382r,7l4,6393r,5l4,6405r,8l5,6424r,31l5,6466,7,6220r4,5l11,6248r,21l11,6322r,17l11,6356r-1,19l10,6396r,39l14,6427r-4,175l11,6600r,7l12,6620r,133l11,6769r,14l10,6793r,9l9,6809r,6l8,6821r,5l7,6833r,8l6,6851r,12l6,6896r,22l7,6945r,7l7,6940r1,20l8,6996r,34l8,7167r,24l8,7218r,7l7,7211r,-23l6,7165r,-3l6,7181r,39l5,7282r,314l28,7344r,-139l30,7238,27,7081r2,-9l30,7052r1,-11l32,7042r1,-16l33,7008r1,-20l34,6966r,-23l34,6834r,-30l34,6773r-1,-31l33,6710r,-66l33,6545r,-32l34,6480r1,33l35,6495r,-21l34,6426r1,-116l35,6279r,-33l35,6213r1,-33l36,6147r,-33l37,6081r,-33l37,6017r1,-31l38,5956r,-28l39,5934r,33l40,5994r,21l41,6030r,10l43,6042r,-7l44,6022r,-5l44,6035r,21l45,6077r,22l45,6120r,19l46,6153r-1,60l45,6289r,25l45,6338r-1,21l44,6377r-1,14l43,6400r-1,3l42,6303r,-1l42,6307r-1,8l41,6328r-1,16xe" fillcolor="#e5e6e7" stroked="f">
                    <v:path arrowok="t"/>
                  </v:shape>
                  <v:shape id="_x0000_s9373" style="position:absolute;left:5839;top:2962;width:90;height:7597;mso-position-horizontal-relative:page;mso-position-vertical-relative:page" coordsize="90,7597" o:allowincell="f" path="m61,5622r1,4l63,5623r,-7l64,5608r-3,1l60,5629r,18l60,5658r6,l66,5660r-1,4l63,5669r-1,4l64,5668r-13,-1l61,5685r,-3l63,5677r1,-6l66,5666r7,-27l61,5654r,-42l61,5622xe" fillcolor="#e5e6e7" stroked="f">
                    <v:path arrowok="t"/>
                  </v:shape>
                  <v:shape id="_x0000_s9374" style="position:absolute;left:5839;top:2962;width:90;height:7597;mso-position-horizontal-relative:page;mso-position-vertical-relative:page" coordsize="90,7597" o:allowincell="f" path="m58,5662r,3l56,5557r3,-53l55,5420r,18l55,5458r-1,21l54,5502r-1,23l53,5549r,25l52,5598r,24l51,5645r,22l64,5668r1,-5l66,5658r-6,l58,5662xe" fillcolor="#e5e6e7" stroked="f">
                    <v:path arrowok="t"/>
                  </v:shape>
                  <v:shape id="_x0000_s9375" style="position:absolute;left:5839;top:2962;width:90;height:7597;mso-position-horizontal-relative:page;mso-position-vertical-relative:page" coordsize="90,7597" o:allowincell="f" path="m24,2921r,-20l24,2884r-1,-13l23,2863r-1,-3l22,2877r,21l22,2922r,24l21,2968r,20l20,3003r,8l19,3011r,-29l20,2957,19,2851r,-21l19,2807r,-69l19,2713r,-28l20,2653r,21l20,2689r1,8l21,2698r,-5l22,2686r,-8l22,2670r,-7l23,2657r1,l23,2650r,-20l23,2601r-1,-56l23,2351r,-50l23,2253r,-4l22,2250r,5l21,2263r,13l20,2291r,18l20,2329r,21l19,2373r,23l19,2419r,22l18,2463r,20l18,2511r1,27l19,2648r-1,28l18,2703r,27l18,2756r-1,26l17,2808r,26l17,2883r,48l17,2954r,22l18,2997r,66l17,3084r,4l16,3085r,-6l16,3073r-1,-8l15,3057r,-9l15,3041r-1,-7l14,3028r,-5l14,3024r,29l13,3095r1,25l14,3128r,5l15,3137r2,4l17,3145r,6l17,3158r,38l17,3293r,28l17,3346r,23l16,3391r,21l15,3432r,19l14,3470r,19l13,3508r,20l12,3549r,22l12,3594r-1,26l11,3647r1,26l12,3702r1,31l13,3768r,36l13,3884r,176l13,4153r,46l12,4246r,45l12,4337r,44l45,4404r,-83l44,4271r,-52l44,4163r,-15l43,4130r,-20l43,4089r,-66l43,4002r,-19l44,3981r2,21l46,3996r,-8l46,3977r1,-14l47,3948r,-18l48,3890r,-47l48,3791r,-55l49,3692r1,61l51,3771r1,18l52,3808r,20l53,3849r,22l53,3892r,-53l53,3819r1,-23l54,3776r7,268l61,3998r,-19l61,3960r-1,-17l60,3927r-1,-16l59,3895r,-16l58,3862r,-18l57,3825r,-22l57,3753r,-29l60,3730r1,4l62,3741r1,10l63,3767r1,22l65,3819r1,39l66,3901r,38l66,3960r-1,6l65,3970r-1,-6l64,3956r-1,-6l63,3951r-1,5l62,3963r,8l63,3995r,22l63,4056r,18l62,4090r,17l61,4124r,18l61,4160r,20l61,4202r1,24l62,4244r,59l62,4323r,15l61,4349r,7l60,4362r,4l59,4371r,5l58,4383r,9l58,4393r-1,-44l57,4342r,-4l56,4345r-1,8l54,4353r-1,-7l53,4336r,-34l53,4277r-1,26l52,4325r,35l52,4373r1,12l53,4395r,9l54,4413r,10l55,4433r,11l55,4473r,19l55,4514r,l50,4534r,18l50,4572r-1,22l49,4618r,25l49,4669r-1,26l48,4723r,29l47,4780r,59l47,4926r,82l47,5034r1,24l48,5039r1,-13l49,5018r1,l50,5024r,9l51,5054r,12l51,5078r,11l52,5099r,8l52,5112r1,2l52,5103r,-18l51,5062r,-26l52,5008r,-27l52,4955r1,-21l54,4919r,-8l54,4911r1,52l54,5278r,32l54,5322r3,-185l57,5151r1,18l58,5191r1,23l59,5239r,26l60,5292r,27l61,5345r,25l61,5394r1,21l62,5433r,15l63,5458r,8l62,5484r,20l62,5525r-1,21l61,5567r,21l61,5609r3,-1l64,5597r1,-11l65,5575r1,-11l66,5554r1,-8l67,5541r1,-1l68,5546r,11l68,5598r1,31l67,5634r-2,6l63,5646r-2,8l73,5639r,-229l73,5359r,-25l73,5312r-1,-22l72,5271r,-18l71,5236r,-14l70,5210r,-10l69,5192r-1,-5l68,5109r1,-82l69,4854r,-180l69,4583r1,-90l70,4448r,-45l71,4359r,-43l70,4336r-1,9l69,4344r5,-248l74,4151r1,l78,3989r1,-3l79,3991r1,12l80,4020r1,21l81,4066r,37l81,4128r,18l81,4151r1,l82,4134r,-17l83,4102r,-12l83,4084r1,-1l84,4090r1,16l85,4108r-1,19l84,4148r1,3l85,4015r,-58l85,3903r,-18l86,3867r,-18l87,3830r,-10l87,3804r,-16l86,3770r,-19l85,3731r,-22l85,3687r-1,-23l84,3640r,-25l84,3564r,-108l84,3428r,-27l85,3373r,-27l85,3354r1,-1l86,3337r,-38l87,3258r,-23l87,3227r1,-5l88,3222r1,6l89,3239r,-17l89,3179r,-73l89,3058r,-58l89,2987r-1,-9l88,2978r1,12l89,3025r,45l88,3093r,23l88,3138r,l87,3115r,-20l86,3078r,-15l86,3047r-1,-18l85,3009r,-47l86,2950r,7l86,2940r,-14l85,2914r,-9l84,2896r,-7l83,2883r-1,-6l82,2871r-1,-6l81,2858r-1,-8l80,2841r-1,-11l79,2817r,-16l78,2782r,-47l78,2574r1,-43l79,2502r1,-18l80,2477r1,3l81,2490r1,17l83,2528r1,26l84,2581r1,28l86,2636r1,25l87,2683r1,17l89,2710r,3l89,2706r,-5l89,2692r,-11l88,2666r,-17l88,2608r,-47l88,2410r,-23l88,2365r1,-20l89,2333r1,27l90,2342r-1,-19l89,2303r,-21l89,2218r,-20l89,2178r1,-17l88,2144r-1,-19l86,2104r-1,-22l83,2060r-1,-20l81,2022r,-248l83,1825r,-21l83,1763r,-94l84,1669r,9l85,1692r,41l85,1783r,13l86,1780r1,-18l87,1743r,-41l87,1681r-1,-23l85,1648r,31l85,1668r,-13l84,1641r,-16l84,1609r,-17l83,1575r,-16l83,1544r-1,-14l82,1518r,-10l81,1501r-1,l80,1510r,13l79,1542r,25l79,1538r,-71l79,1447r1,-19l80,1410r,-17l81,1377r,-17l81,1343r,-53l82,1291r1,8l84,1311r,13l85,1332r,2l86,1324r,-28l86,1253r1,-40l86,1100r,-9l86,1104r,9l86,1119r-1,4l84,1129r,7l83,1146r,15l83,1182r,4l82,1167r,-23l82,1119r,-26l81,1069r,-20l81,1035r-1,-6l81,1045r,17l81,1119r-1,25l80,1158r,-39l80,919r,-40l81,859r,-20l81,818r,-20l82,778r,-2l82,781r1,12l83,808r,-25l82,756r,-28l82,700,81,671r,-29l81,583r,-59l80,467r,-27l80,413r,-26l79,363r,-23l79,319,78,299,77,281r-1,50l77,348r,21l77,436r,21l76,475r,9l76,456r,-7l75,445r-1,3l74,453r,6l73,465r,6l73,477r-1,5l71,484r,-5l71,471r,-13l70,441r,-54l70,284r1,-48l71,189r,-44l71,66r,-18l71,31,70,15,70,,69,26r,27l69,80r,28l68,137r,28l68,193r,28l67,248r,27l67,301r,50l67,463r,11l68,363r5,254l72,624r,15l72,768r,25l71,814r,15l70,837r,l70,615r,-14l69,606r,10l69,629r,35l68,708r,49l68,834r,48l67,922r,5l69,811r,32l70,875r,33l70,975r,140l71,1389r,64l71,1483r,-20l70,1450r,-6l70,1446r-1,7l69,1464r,14l69,1492r-1,16l68,1525r,15l68,1555r-1,12l67,1577r,6l66,1582r,-9l65,1557r,-21l65,1493r,-20l66,1457r,-11l66,1442r,4l65,1446r,8l64,1468r,19l64,1533r,24l63,1580r,18l62,1610r1,5l63,1623r,11l64,1647r,14l64,1676r,15l65,1706r,14l65,1732r,10l66,1749r,3l67,1747r,-9l68,1722r,-7l67,1729r,34l67,1867r,109l67,1996r-1,19l67,2015r1,4l68,2030r1,16l69,2065r,45l69,2197r1,14l70,2219r,23l69,2264r,20l68,2302r,17l68,2320,64,2027r,l64,2008r1,-22l65,1924r-2,2l56,1391r2,52l57,1419r,-24l56,1371r,-24l56,1178r1,-49l56,1007r,-25l56,957r,10l57,968r,-16l57,820r,-23l56,775r,-21l56,734,55,714r,-20l55,674r,-19l54,615r1,-41l55,552r,-23l56,505r2,20l57,514r,-19l57,473,56,452,55,437r-1,-5l54,434r,74l54,564r,149l54,719,53,706r,-16l53,672,52,653r,-21l52,611,51,588r,-44l51,480r-4,-9l47,451r,-20l46,391r1,-40l47,331r,-20l47,291r1,-40l47,211r,-20l47,171,46,160,44,280,43,267r,-7l44,313r,23l44,354r,14l45,374r,67l45,472r-1,28l44,526r,23l43,571r,20l42,609r-1,16l41,639r-1,12l40,661r-1,9l39,677r-1,1l38,697r-1,10l36,706r,-8l35,688,34,677,33,667r,-7l32,658r,27l32,708r,20l33,746r,15l34,776r,14l35,804r,14l35,834r1,17l36,871r,23l36,923r,21l35,945r,-11l35,930r1,92l36,1030r,9l36,1050r-1,13l35,1077r,14l35,1106r-1,14l34,1133r,12l34,1154r-1,8l33,1166r-1,-4l32,1153r,-14l32,1122r,-88l31,1063r,32l30,1127r,34l29,1195r,35l28,1265r,34l27,1332r,32l26,1395r-1,29l25,1450r-1,24l24,1495r-1,18l23,1527r-1,10l21,1543r,1l21,1563r-1,42l21,1659r-1,70l20,1756r,29l20,1797r1,9l21,1813r1,5l23,1825r1,6l24,1835r1,6l25,1848r,9l26,1870r,16l27,1905r,24l27,1958r,2l29,1817r,-20l28,1778r,-19l28,1738r,-7l27,1880r,-34l26,1822r,-15l25,1798r-1,-7l23,1784r-1,-9l22,1711r1,-29l23,1656r,-25l24,1608r,-22l24,1566r1,-19l25,1529r1,-17l26,1495r1,-16l27,1463r1,-15l28,1432r,-15l29,1401r,-16l29,1368r1,18l30,1406r1,21l31,1448r,19l31,1485r,16l32,1513r,9l33,1523r1,-8l33,1540r,22l33,1615r,15l34,1646r,17l34,1680r,42l34,1746r-1,29l33,1750r,28l33,1802r,72l33,1926r,21l34,1961r-1,-6l33,1966r-1,12l32,2023r1,25l33,2053r1,-3l34,2046r,-5l35,2035r,3l36,2043r,10l36,2068r1,20l37,2114r,27l37,2164r-1,17l36,2194r-1,9l35,2208r-4,-3l30,2207r,4l29,2217r,-39l28,2146r,-24l27,2104r,-13l26,2082r,-5l25,2073r-2,-7l23,2059r,-10l22,2034r,-21l21,1986r,-34l21,1910r-1,2l19,1917r-1,8l17,1936r,15l16,1968r,19l16,2009r-1,24l15,2059r,58l15,2201r,-15l16,2176r,-7l17,2165r2,7l20,2180r1,5l22,2183r1,-5l24,2171r,-11l25,2145r,-20l26,2161r,32l27,2222r,26l28,2271r,22l29,2313r1,19l30,2351r1,18l31,2387r1,19l32,2427r,21l32,2527r,32l32,2594r-1,40l30,2627r3,115l31,2900r-1,-20l29,2860r,-22l29,2817r-1,-21l28,2753r,-62l28,2653r-1,-19l27,2617r,-13l26,2632r-1,26l25,2683r,68l25,2772r,21l26,2813r,21l27,2854r,21l28,2897r,23l29,2943r,25l29,2995r1,58l29,3085r,23l28,3124r-1,7l27,3132r-1,-4l26,3118r,-15l26,3085r-1,-44l25,2992r,-49l24,2921xe" fillcolor="#e5e6e7" stroked="f">
                    <v:path arrowok="t"/>
                  </v:shape>
                </v:group>
              </w:pict>
            </w:r>
            <w:r w:rsidRPr="00A72B10">
              <w:rPr>
                <w:rFonts w:ascii="Arial" w:hAnsi="Arial"/>
                <w:noProof/>
                <w:color w:val="000000"/>
              </w:rPr>
              <w:pict>
                <v:group id="_x0000_s9361" style="position:absolute;left:0;text-align:left;margin-left:109.75pt;margin-top:2pt;width:6.6pt;height:585.2pt;z-index:-251664896" coordorigin="5839,2962" coordsize="90,7597" o:allowincell="f">
                  <v:shape id="_x0000_s9362" style="position:absolute;left:5839;top:2962;width:90;height:7597;mso-position-horizontal-relative:page;mso-position-vertical-relative:page" coordsize="90,7597" o:allowincell="f" path="m40,6344r,1l40,6366r1,22l41,6412r,50l41,6538r1,70l42,6629r,18l42,6663r1,14l43,6687r1,7l45,6698r,62l45,6792r-1,11l44,6808r,4l43,6818r,5l43,6829r,9l42,6849r,14l42,6880r-1,3l40,6876r-1,-16l39,6839r-1,-24l38,6807r,422l43,7178r,-23l44,7137r,-11l45,7122r1,5l46,7139,71,6867r,-200l71,6567r,-35l71,6517r1,-15l72,6492r,19l72,6481r1,-49l73,6414r-1,-14l72,6391r-1,-6l70,6387r,7l69,6404r,15l68,6437r,22l68,6470,66,6319r2,-5l67,6287r,-27l67,6233r-1,-27l66,6179r,-27l65,6124r,-28l64,6068r,-29l64,6009r-1,-30l63,5948r,-32l62,5883r,-34l62,5814r-1,-36l61,5702r3,2l64,5711r,6l63,5720r,50l63,5794r,24l64,5840r,21l65,5882r,19l65,5918r1,16l66,5948r,14l68,5949r2,2l72,5967r1,13l73,5639r-7,27l65,5669r-1,5l63,5679r-2,6l51,5667r-1,20l50,5706r-1,17l48,5738r,12l47,5757r1,-70l47,5437r,-47l47,5342r-1,-50l46,5240r,-52l45,5133r-1,-55l44,5022r-1,-58l42,4905r-1,-60l41,4783r,7l41,4809r1,-83l42,4609r,-196l44,4465r,-8l44,4447r1,-12l45,4404,12,4381r,43l11,4465r-1,-12l9,4455r-1,12l7,4482r,3l8,4508r,19l9,4544r1,15l10,4572r,12l11,4594r,10l11,4613r,19l12,4653r,27l12,4697r1,19l13,4737r,25l14,4791r3,-171l17,4663r,21l17,4705r1,20l18,4745r,20l18,4785r1,19l19,4843r,77l19,4940r-1,20l18,4980r-1,13l18,4972r1,-14l20,4952r,l21,4958r,12l21,4985r,20l22,5053r,145l22,5277r,20l23,5315r-1,23l22,5362r,46l22,5614r-1,16l21,5646r,14l20,5671r,-19l19,5856r-6,-25l13,5854r-1,24l12,5926r,68l12,6014r1,19l13,6050r,15l14,6078r,11l14,6096r1,5l15,6100r1,-6l15,6125r,22l15,6163r-1,11l14,6180r-2,-7l11,6175r-1,-17l10,6139r,-20l9,6097r,-23l8,6050r,-24l8,6003r,-23l8,5916r,-17l8,5883r1,-13l10,5864r-1,21l9,5907r1,7l10,5861r,-44l10,5753r,-23l10,5713,9,5701r,-8l8,5688r-1,-5l5,5679r-1,-4l4,5668,3,5658r,-15l2,5624r,-25l2,5620r,20l2,5660r-1,19l1,5698r,19l,5736r,19l,5774r,40l,5878r,54l,5971r1,45l1,6039r,24l1,6087r1,24l2,6135r,22l2,6179r1,21l3,6219r,10l3,6203,2,6179,3,6076r,-19l3,6039r1,-18l4,6003r,-18l5,5967r,-19l6,5929r,-19l6,5960r,19l6,5997r1,16l7,6030r,36l7,6088r-1,8l5,6070r2,101l7,6175r-1,7l6,6192r,13l5,6218r,15l5,6249r-1,32l4,6310r,21l4,6338r-1,4l3,6338r-1,-9l2,6314,1,6295r1,52l2,6358r,9l2,6373r1,5l3,6382r,7l4,6393r,5l4,6405r,8l5,6424r,31l5,6466,7,6220r4,5l11,6248r,21l11,6322r,17l11,6356r-1,19l10,6396r,39l14,6427r-4,175l11,6600r,7l12,6620r,133l11,6769r,14l10,6793r,9l9,6809r,6l8,6821r,5l7,6833r,8l6,6851r,12l6,6896r,22l7,6945r,7l7,6940r1,20l8,6996r,34l8,7167r,24l8,7218r,7l7,7211r,-23l6,7165r,-3l6,7181r,39l5,7282r,314l28,7344r,-139l30,7238,27,7081r2,-9l30,7052r1,-11l32,7042r1,-16l33,7008r1,-20l34,6966r,-23l34,6834r,-30l34,6773r-1,-31l33,6710r,-66l33,6545r,-32l34,6480r1,33l35,6495r,-21l34,6426r1,-116l35,6279r,-33l35,6213r1,-33l36,6147r,-33l37,6081r,-33l37,6017r1,-31l38,5956r,-28l39,5934r,33l40,5994r,21l41,6030r,10l43,6042r,-7l44,6022r,-5l44,6035r,21l45,6077r,22l45,6120r,19l46,6153r-1,60l45,6289r,25l45,6338r-1,21l44,6377r-1,14l43,6400r-1,3l42,6303r,-1l42,6307r-1,8l41,6328r-1,16xe" fillcolor="#e5e6e7" stroked="f">
                    <v:path arrowok="t"/>
                  </v:shape>
                  <v:shape id="_x0000_s9363" style="position:absolute;left:5839;top:2962;width:90;height:7597;mso-position-horizontal-relative:page;mso-position-vertical-relative:page" coordsize="90,7597" o:allowincell="f" path="m61,5622r1,4l63,5623r,-7l64,5608r-3,1l60,5629r,18l60,5658r6,l66,5660r-1,4l63,5669r-1,4l64,5668r-13,-1l61,5685r,-3l63,5677r1,-6l66,5666r7,-27l61,5654r,-42l61,5622xe" fillcolor="#e5e6e7" stroked="f">
                    <v:path arrowok="t"/>
                  </v:shape>
                  <v:shape id="_x0000_s9364" style="position:absolute;left:5839;top:2962;width:90;height:7597;mso-position-horizontal-relative:page;mso-position-vertical-relative:page" coordsize="90,7597" o:allowincell="f" path="m58,5662r,3l56,5557r3,-53l55,5420r,18l55,5458r-1,21l54,5502r-1,23l53,5549r,25l52,5598r,24l51,5645r,22l64,5668r1,-5l66,5658r-6,l58,5662xe" fillcolor="#e5e6e7" stroked="f">
                    <v:path arrowok="t"/>
                  </v:shape>
                  <v:shape id="_x0000_s9365" style="position:absolute;left:5839;top:2962;width:90;height:7597;mso-position-horizontal-relative:page;mso-position-vertical-relative:page" coordsize="90,7597" o:allowincell="f" path="m24,2921r,-20l24,2884r-1,-13l23,2863r-1,-3l22,2877r,21l22,2922r,24l21,2968r,20l20,3003r,8l19,3011r,-29l20,2957,19,2851r,-21l19,2807r,-69l19,2713r,-28l20,2653r,21l20,2689r1,8l21,2698r,-5l22,2686r,-8l22,2670r,-7l23,2657r1,l23,2650r,-20l23,2601r-1,-56l23,2351r,-50l23,2253r,-4l22,2250r,5l21,2263r,13l20,2291r,18l20,2329r,21l19,2373r,23l19,2419r,22l18,2463r,20l18,2511r1,27l19,2648r-1,28l18,2703r,27l18,2756r-1,26l17,2808r,26l17,2883r,48l17,2954r,22l18,2997r,66l17,3084r,4l16,3085r,-6l16,3073r-1,-8l15,3057r,-9l15,3041r-1,-7l14,3028r,-5l14,3024r,29l13,3095r1,25l14,3128r,5l15,3137r2,4l17,3145r,6l17,3158r,38l17,3293r,28l17,3346r,23l16,3391r,21l15,3432r,19l14,3470r,19l13,3508r,20l12,3549r,22l12,3594r-1,26l11,3647r1,26l12,3702r1,31l13,3768r,36l13,3884r,176l13,4153r,46l12,4246r,45l12,4337r,44l45,4404r,-83l44,4271r,-52l44,4163r,-15l43,4130r,-20l43,4089r,-66l43,4002r,-19l44,3981r2,21l46,3996r,-8l46,3977r1,-14l47,3948r,-18l48,3890r,-47l48,3791r,-55l49,3692r1,61l51,3771r1,18l52,3808r,20l53,3849r,22l53,3892r,-53l53,3819r1,-23l54,3776r7,268l61,3998r,-19l61,3960r-1,-17l60,3927r-1,-16l59,3895r,-16l58,3862r,-18l57,3825r,-22l57,3753r,-29l60,3730r1,4l62,3741r1,10l63,3767r1,22l65,3819r1,39l66,3901r,38l66,3960r-1,6l65,3970r-1,-6l64,3956r-1,-6l63,3951r-1,5l62,3963r,8l63,3995r,22l63,4056r,18l62,4090r,17l61,4124r,18l61,4160r,20l61,4202r1,24l62,4244r,59l62,4323r,15l61,4349r,7l60,4362r,4l59,4371r,5l58,4383r,9l58,4393r-1,-44l57,4342r,-4l56,4345r-1,8l54,4353r-1,-7l53,4336r,-34l53,4277r-1,26l52,4325r,35l52,4373r1,12l53,4395r,9l54,4413r,10l55,4433r,11l55,4473r,19l55,4514r,l50,4534r,18l50,4572r-1,22l49,4618r,25l49,4669r-1,26l48,4723r,29l47,4780r,59l47,4926r,82l47,5034r1,24l48,5039r1,-13l49,5018r1,l50,5024r,9l51,5054r,12l51,5078r,11l52,5099r,8l52,5112r1,2l52,5103r,-18l51,5062r,-26l52,5008r,-27l52,4955r1,-21l54,4919r,-8l54,4911r1,52l54,5278r,32l54,5322r3,-185l57,5151r1,18l58,5191r1,23l59,5239r,26l60,5292r,27l61,5345r,25l61,5394r1,21l62,5433r,15l63,5458r,8l62,5484r,20l62,5525r-1,21l61,5567r,21l61,5609r3,-1l64,5597r1,-11l65,5575r1,-11l66,5554r1,-8l67,5541r1,-1l68,5546r,11l68,5598r1,31l67,5634r-2,6l63,5646r-2,8l73,5639r,-229l73,5359r,-25l73,5312r-1,-22l72,5271r,-18l71,5236r,-14l70,5210r,-10l69,5192r-1,-5l68,5109r1,-82l69,4854r,-180l69,4583r1,-90l70,4448r,-45l71,4359r,-43l70,4336r-1,9l69,4344r5,-248l74,4151r1,l78,3989r1,-3l79,3991r1,12l80,4020r1,21l81,4066r,37l81,4128r,18l81,4151r1,l82,4134r,-17l83,4102r,-12l83,4084r1,-1l84,4090r1,16l85,4108r-1,19l84,4148r1,3l85,4015r,-58l85,3903r,-18l86,3867r,-18l87,3830r,-10l87,3804r,-16l86,3770r,-19l85,3731r,-22l85,3687r-1,-23l84,3640r,-25l84,3564r,-108l84,3428r,-27l85,3373r,-27l85,3354r1,-1l86,3337r,-38l87,3258r,-23l87,3227r1,-5l88,3222r1,6l89,3239r,-17l89,3179r,-73l89,3058r,-58l89,2987r-1,-9l88,2978r1,12l89,3025r,45l88,3093r,23l88,3138r,l87,3115r,-20l86,3078r,-15l86,3047r-1,-18l85,3009r,-47l86,2950r,7l86,2940r,-14l85,2914r,-9l84,2896r,-7l83,2883r-1,-6l82,2871r-1,-6l81,2858r-1,-8l80,2841r-1,-11l79,2817r,-16l78,2782r,-47l78,2574r1,-43l79,2502r1,-18l80,2477r1,3l81,2490r1,17l83,2528r1,26l84,2581r1,28l86,2636r1,25l87,2683r1,17l89,2710r,3l89,2706r,-5l89,2692r,-11l88,2666r,-17l88,2608r,-47l88,2410r,-23l88,2365r1,-20l89,2333r1,27l90,2342r-1,-19l89,2303r,-21l89,2218r,-20l89,2178r1,-17l88,2144r-1,-19l86,2104r-1,-22l83,2060r-1,-20l81,2022r,-248l83,1825r,-21l83,1763r,-94l84,1669r,9l85,1692r,41l85,1783r,13l86,1780r1,-18l87,1743r,-41l87,1681r-1,-23l85,1648r,31l85,1668r,-13l84,1641r,-16l84,1609r,-17l83,1575r,-16l83,1544r-1,-14l82,1518r,-10l81,1501r-1,l80,1510r,13l79,1542r,25l79,1538r,-71l79,1447r1,-19l80,1410r,-17l81,1377r,-17l81,1343r,-53l82,1291r1,8l84,1311r,13l85,1332r,2l86,1324r,-28l86,1253r1,-40l86,1100r,-9l86,1104r,9l86,1119r-1,4l84,1129r,7l83,1146r,15l83,1182r,4l82,1167r,-23l82,1119r,-26l81,1069r,-20l81,1035r-1,-6l81,1045r,17l81,1119r-1,25l80,1158r,-39l80,919r,-40l81,859r,-20l81,818r,-20l82,778r,-2l82,781r1,12l83,808r,-25l82,756r,-28l82,700,81,671r,-29l81,583r,-59l80,467r,-27l80,413r,-26l79,363r,-23l79,319,78,299,77,281r-1,50l77,348r,21l77,436r,21l76,475r,9l76,456r,-7l75,445r-1,3l74,453r,6l73,465r,6l73,477r-1,5l71,484r,-5l71,471r,-13l70,441r,-54l70,284r1,-48l71,189r,-44l71,66r,-18l71,31,70,15,70,,69,26r,27l69,80r,28l68,137r,28l68,193r,28l67,248r,27l67,301r,50l67,463r,11l68,363r5,254l72,624r,15l72,768r,25l71,814r,15l70,837r,l70,615r,-14l69,606r,10l69,629r,35l68,708r,49l68,834r,48l67,922r,5l69,811r,32l70,875r,33l70,975r,140l71,1389r,64l71,1483r,-20l70,1450r,-6l70,1446r-1,7l69,1464r,14l69,1492r-1,16l68,1525r,15l68,1555r-1,12l67,1577r,6l66,1582r,-9l65,1557r,-21l65,1493r,-20l66,1457r,-11l66,1442r,4l65,1446r,8l64,1468r,19l64,1533r,24l63,1580r,18l62,1610r1,5l63,1623r,11l64,1647r,14l64,1676r,15l65,1706r,14l65,1732r,10l66,1749r,3l67,1747r,-9l68,1722r,-7l67,1729r,34l67,1867r,109l67,1996r-1,19l67,2015r1,4l68,2030r1,16l69,2065r,45l69,2197r1,14l70,2219r,23l69,2264r,20l68,2302r,17l68,2320,64,2027r,l64,2008r1,-22l65,1924r-2,2l56,1391r2,52l57,1419r,-24l56,1371r,-24l56,1178r1,-49l56,1007r,-25l56,957r,10l57,968r,-16l57,820r,-23l56,775r,-21l56,734,55,714r,-20l55,674r,-19l54,615r1,-41l55,552r,-23l56,505r2,20l57,514r,-19l57,473,56,452,55,437r-1,-5l54,434r,74l54,564r,149l54,719,53,706r,-16l53,672,52,653r,-21l52,611,51,588r,-44l51,480r-4,-9l47,451r,-20l46,391r1,-40l47,331r,-20l47,291r1,-40l47,211r,-20l47,171,46,160,44,280,43,267r,-7l44,313r,23l44,354r,14l45,374r,67l45,472r-1,28l44,526r,23l43,571r,20l42,609r-1,16l41,639r-1,12l40,661r-1,9l39,677r-1,1l38,697r-1,10l36,706r,-8l35,688,34,677,33,667r,-7l32,658r,27l32,708r,20l33,746r,15l34,776r,14l35,804r,14l35,834r1,17l36,871r,23l36,923r,21l35,945r,-11l35,930r1,92l36,1030r,9l36,1050r-1,13l35,1077r,14l35,1106r-1,14l34,1133r,12l34,1154r-1,8l33,1166r-1,-4l32,1153r,-14l32,1122r,-88l31,1063r,32l30,1127r,34l29,1195r,35l28,1265r,34l27,1332r,32l26,1395r-1,29l25,1450r-1,24l24,1495r-1,18l23,1527r-1,10l21,1543r,1l21,1563r-1,42l21,1659r-1,70l20,1756r,29l20,1797r1,9l21,1813r1,5l23,1825r1,6l24,1835r1,6l25,1848r,9l26,1870r,16l27,1905r,24l27,1958r,2l29,1817r,-20l28,1778r,-19l28,1738r,-7l27,1880r,-34l26,1822r,-15l25,1798r-1,-7l23,1784r-1,-9l22,1711r1,-29l23,1656r,-25l24,1608r,-22l24,1566r1,-19l25,1529r1,-17l26,1495r1,-16l27,1463r1,-15l28,1432r,-15l29,1401r,-16l29,1368r1,18l30,1406r1,21l31,1448r,19l31,1485r,16l32,1513r,9l33,1523r1,-8l33,1540r,22l33,1615r,15l34,1646r,17l34,1680r,42l34,1746r-1,29l33,1750r,28l33,1802r,72l33,1926r,21l34,1961r-1,-6l33,1966r-1,12l32,2023r1,25l33,2053r1,-3l34,2046r,-5l35,2035r,3l36,2043r,10l36,2068r1,20l37,2114r,27l37,2164r-1,17l36,2194r-1,9l35,2208r-4,-3l30,2207r,4l29,2217r,-39l28,2146r,-24l27,2104r,-13l26,2082r,-5l25,2073r-2,-7l23,2059r,-10l22,2034r,-21l21,1986r,-34l21,1910r-1,2l19,1917r-1,8l17,1936r,15l16,1968r,19l16,2009r-1,24l15,2059r,58l15,2201r,-15l16,2176r,-7l17,2165r2,7l20,2180r1,5l22,2183r1,-5l24,2171r,-11l25,2145r,-20l26,2161r,32l27,2222r,26l28,2271r,22l29,2313r1,19l30,2351r1,18l31,2387r1,19l32,2427r,21l32,2527r,32l32,2594r-1,40l30,2627r3,115l31,2900r-1,-20l29,2860r,-22l29,2817r-1,-21l28,2753r,-62l28,2653r-1,-19l27,2617r,-13l26,2632r-1,26l25,2683r,68l25,2772r,21l26,2813r,21l27,2854r,21l28,2897r,23l29,2943r,25l29,2995r1,58l29,3085r,23l28,3124r-1,7l27,3132r-1,-4l26,3118r,-15l26,3085r-1,-44l25,2992r,-49l24,2921xe" fillcolor="#e5e6e7" stroked="f">
                    <v:path arrowok="t"/>
                  </v:shape>
                </v:group>
              </w:pict>
            </w:r>
            <w:r w:rsidRPr="00A72B10">
              <w:rPr>
                <w:rFonts w:ascii="Arial" w:hAnsi="Arial"/>
                <w:noProof/>
                <w:color w:val="000000"/>
              </w:rPr>
              <w:pict>
                <v:group id="_x0000_s9366" style="position:absolute;left:0;text-align:left;margin-left:389.4pt;margin-top:2pt;width:6.6pt;height:585.2pt;z-index:-251663872" coordorigin="5839,2962" coordsize="90,7597" o:allowincell="f">
                  <v:shape id="_x0000_s9367" style="position:absolute;left:5839;top:2962;width:90;height:7597;mso-position-horizontal-relative:page;mso-position-vertical-relative:page" coordsize="90,7597" o:allowincell="f" path="m40,6344r,1l40,6366r1,22l41,6412r,50l41,6538r1,70l42,6629r,18l42,6663r1,14l43,6687r1,7l45,6698r,62l45,6792r-1,11l44,6808r,4l43,6818r,5l43,6829r,9l42,6849r,14l42,6880r-1,3l40,6876r-1,-16l39,6839r-1,-24l38,6807r,422l43,7178r,-23l44,7137r,-11l45,7122r1,5l46,7139,71,6867r,-200l71,6567r,-35l71,6517r1,-15l72,6492r,19l72,6481r1,-49l73,6414r-1,-14l72,6391r-1,-6l70,6387r,7l69,6404r,15l68,6437r,22l68,6470,66,6319r2,-5l67,6287r,-27l67,6233r-1,-27l66,6179r,-27l65,6124r,-28l64,6068r,-29l64,6009r-1,-30l63,5948r,-32l62,5883r,-34l62,5814r-1,-36l61,5702r3,2l64,5711r,6l63,5720r,50l63,5794r,24l64,5840r,21l65,5882r,19l65,5918r1,16l66,5948r,14l68,5949r2,2l72,5967r1,13l73,5639r-7,27l65,5669r-1,5l63,5679r-2,6l51,5667r-1,20l50,5706r-1,17l48,5738r,12l47,5757r1,-70l47,5437r,-47l47,5342r-1,-50l46,5240r,-52l45,5133r-1,-55l44,5022r-1,-58l42,4905r-1,-60l41,4783r,7l41,4809r1,-83l42,4609r,-196l44,4465r,-8l44,4447r1,-12l45,4404,12,4381r,43l11,4465r-1,-12l9,4455r-1,12l7,4482r,3l8,4508r,19l9,4544r1,15l10,4572r,12l11,4594r,10l11,4613r,19l12,4653r,27l12,4697r1,19l13,4737r,25l14,4791r3,-171l17,4663r,21l17,4705r1,20l18,4745r,20l18,4785r1,19l19,4843r,77l19,4940r-1,20l18,4980r-1,13l18,4972r1,-14l20,4952r,l21,4958r,12l21,4985r,20l22,5053r,145l22,5277r,20l23,5315r-1,23l22,5362r,46l22,5614r-1,16l21,5646r,14l20,5671r,-19l19,5856r-6,-25l13,5854r-1,24l12,5926r,68l12,6014r1,19l13,6050r,15l14,6078r,11l14,6096r1,5l15,6100r1,-6l15,6125r,22l15,6163r-1,11l14,6180r-2,-7l11,6175r-1,-17l10,6139r,-20l9,6097r,-23l8,6050r,-24l8,6003r,-23l8,5916r,-17l8,5883r1,-13l10,5864r-1,21l9,5907r1,7l10,5861r,-44l10,5753r,-23l10,5713,9,5701r,-8l8,5688r-1,-5l5,5679r-1,-4l4,5668,3,5658r,-15l2,5624r,-25l2,5620r,20l2,5660r-1,19l1,5698r,19l,5736r,19l,5774r,40l,5878r,54l,5971r1,45l1,6039r,24l1,6087r1,24l2,6135r,22l2,6179r1,21l3,6219r,10l3,6203,2,6179,3,6076r,-19l3,6039r1,-18l4,6003r,-18l5,5967r,-19l6,5929r,-19l6,5960r,19l6,5997r1,16l7,6030r,36l7,6088r-1,8l5,6070r2,101l7,6175r-1,7l6,6192r,13l5,6218r,15l5,6249r-1,32l4,6310r,21l4,6338r-1,4l3,6338r-1,-9l2,6314,1,6295r1,52l2,6358r,9l2,6373r1,5l3,6382r,7l4,6393r,5l4,6405r,8l5,6424r,31l5,6466,7,6220r4,5l11,6248r,21l11,6322r,17l11,6356r-1,19l10,6396r,39l14,6427r-4,175l11,6600r,7l12,6620r,133l11,6769r,14l10,6793r,9l9,6809r,6l8,6821r,5l7,6833r,8l6,6851r,12l6,6896r,22l7,6945r,7l7,6940r1,20l8,6996r,34l8,7167r,24l8,7218r,7l7,7211r,-23l6,7165r,-3l6,7181r,39l5,7282r,314l28,7344r,-139l30,7238,27,7081r2,-9l30,7052r1,-11l32,7042r1,-16l33,7008r1,-20l34,6966r,-23l34,6834r,-30l34,6773r-1,-31l33,6710r,-66l33,6545r,-32l34,6480r1,33l35,6495r,-21l34,6426r1,-116l35,6279r,-33l35,6213r1,-33l36,6147r,-33l37,6081r,-33l37,6017r1,-31l38,5956r,-28l39,5934r,33l40,5994r,21l41,6030r,10l43,6042r,-7l44,6022r,-5l44,6035r,21l45,6077r,22l45,6120r,19l46,6153r-1,60l45,6289r,25l45,6338r-1,21l44,6377r-1,14l43,6400r-1,3l42,6303r,-1l42,6307r-1,8l41,6328r-1,16xe" fillcolor="#e5e6e7" stroked="f">
                    <v:path arrowok="t"/>
                  </v:shape>
                  <v:shape id="_x0000_s9368" style="position:absolute;left:5839;top:2962;width:90;height:7597;mso-position-horizontal-relative:page;mso-position-vertical-relative:page" coordsize="90,7597" o:allowincell="f" path="m61,5622r1,4l63,5623r,-7l64,5608r-3,1l60,5629r,18l60,5658r6,l66,5660r-1,4l63,5669r-1,4l64,5668r-13,-1l61,5685r,-3l63,5677r1,-6l66,5666r7,-27l61,5654r,-42l61,5622xe" fillcolor="#e5e6e7" stroked="f">
                    <v:path arrowok="t"/>
                  </v:shape>
                  <v:shape id="_x0000_s9369" style="position:absolute;left:5839;top:2962;width:90;height:7597;mso-position-horizontal-relative:page;mso-position-vertical-relative:page" coordsize="90,7597" o:allowincell="f" path="m58,5662r,3l56,5557r3,-53l55,5420r,18l55,5458r-1,21l54,5502r-1,23l53,5549r,25l52,5598r,24l51,5645r,22l64,5668r1,-5l66,5658r-6,l58,5662xe" fillcolor="#e5e6e7" stroked="f">
                    <v:path arrowok="t"/>
                  </v:shape>
                  <v:shape id="_x0000_s9370" style="position:absolute;left:5839;top:2962;width:90;height:7597;mso-position-horizontal-relative:page;mso-position-vertical-relative:page" coordsize="90,7597" o:allowincell="f" path="m24,2921r,-20l24,2884r-1,-13l23,2863r-1,-3l22,2877r,21l22,2922r,24l21,2968r,20l20,3003r,8l19,3011r,-29l20,2957,19,2851r,-21l19,2807r,-69l19,2713r,-28l20,2653r,21l20,2689r1,8l21,2698r,-5l22,2686r,-8l22,2670r,-7l23,2657r1,l23,2650r,-20l23,2601r-1,-56l23,2351r,-50l23,2253r,-4l22,2250r,5l21,2263r,13l20,2291r,18l20,2329r,21l19,2373r,23l19,2419r,22l18,2463r,20l18,2511r1,27l19,2648r-1,28l18,2703r,27l18,2756r-1,26l17,2808r,26l17,2883r,48l17,2954r,22l18,2997r,66l17,3084r,4l16,3085r,-6l16,3073r-1,-8l15,3057r,-9l15,3041r-1,-7l14,3028r,-5l14,3024r,29l13,3095r1,25l14,3128r,5l15,3137r2,4l17,3145r,6l17,3158r,38l17,3293r,28l17,3346r,23l16,3391r,21l15,3432r,19l14,3470r,19l13,3508r,20l12,3549r,22l12,3594r-1,26l11,3647r1,26l12,3702r1,31l13,3768r,36l13,3884r,176l13,4153r,46l12,4246r,45l12,4337r,44l45,4404r,-83l44,4271r,-52l44,4163r,-15l43,4130r,-20l43,4089r,-66l43,4002r,-19l44,3981r2,21l46,3996r,-8l46,3977r1,-14l47,3948r,-18l48,3890r,-47l48,3791r,-55l49,3692r1,61l51,3771r1,18l52,3808r,20l53,3849r,22l53,3892r,-53l53,3819r1,-23l54,3776r7,268l61,3998r,-19l61,3960r-1,-17l60,3927r-1,-16l59,3895r,-16l58,3862r,-18l57,3825r,-22l57,3753r,-29l60,3730r1,4l62,3741r1,10l63,3767r1,22l65,3819r1,39l66,3901r,38l66,3960r-1,6l65,3970r-1,-6l64,3956r-1,-6l63,3951r-1,5l62,3963r,8l63,3995r,22l63,4056r,18l62,4090r,17l61,4124r,18l61,4160r,20l61,4202r1,24l62,4244r,59l62,4323r,15l61,4349r,7l60,4362r,4l59,4371r,5l58,4383r,9l58,4393r-1,-44l57,4342r,-4l56,4345r-1,8l54,4353r-1,-7l53,4336r,-34l53,4277r-1,26l52,4325r,35l52,4373r1,12l53,4395r,9l54,4413r,10l55,4433r,11l55,4473r,19l55,4514r,l50,4534r,18l50,4572r-1,22l49,4618r,25l49,4669r-1,26l48,4723r,29l47,4780r,59l47,4926r,82l47,5034r1,24l48,5039r1,-13l49,5018r1,l50,5024r,9l51,5054r,12l51,5078r,11l52,5099r,8l52,5112r1,2l52,5103r,-18l51,5062r,-26l52,5008r,-27l52,4955r1,-21l54,4919r,-8l54,4911r1,52l54,5278r,32l54,5322r3,-185l57,5151r1,18l58,5191r1,23l59,5239r,26l60,5292r,27l61,5345r,25l61,5394r1,21l62,5433r,15l63,5458r,8l62,5484r,20l62,5525r-1,21l61,5567r,21l61,5609r3,-1l64,5597r1,-11l65,5575r1,-11l66,5554r1,-8l67,5541r1,-1l68,5546r,11l68,5598r1,31l67,5634r-2,6l63,5646r-2,8l73,5639r,-229l73,5359r,-25l73,5312r-1,-22l72,5271r,-18l71,5236r,-14l70,5210r,-10l69,5192r-1,-5l68,5109r1,-82l69,4854r,-180l69,4583r1,-90l70,4448r,-45l71,4359r,-43l70,4336r-1,9l69,4344r5,-248l74,4151r1,l78,3989r1,-3l79,3991r1,12l80,4020r1,21l81,4066r,37l81,4128r,18l81,4151r1,l82,4134r,-17l83,4102r,-12l83,4084r1,-1l84,4090r1,16l85,4108r-1,19l84,4148r1,3l85,4015r,-58l85,3903r,-18l86,3867r,-18l87,3830r,-10l87,3804r,-16l86,3770r,-19l85,3731r,-22l85,3687r-1,-23l84,3640r,-25l84,3564r,-108l84,3428r,-27l85,3373r,-27l85,3354r1,-1l86,3337r,-38l87,3258r,-23l87,3227r1,-5l88,3222r1,6l89,3239r,-17l89,3179r,-73l89,3058r,-58l89,2987r-1,-9l88,2978r1,12l89,3025r,45l88,3093r,23l88,3138r,l87,3115r,-20l86,3078r,-15l86,3047r-1,-18l85,3009r,-47l86,2950r,7l86,2940r,-14l85,2914r,-9l84,2896r,-7l83,2883r-1,-6l82,2871r-1,-6l81,2858r-1,-8l80,2841r-1,-11l79,2817r,-16l78,2782r,-47l78,2574r1,-43l79,2502r1,-18l80,2477r1,3l81,2490r1,17l83,2528r1,26l84,2581r1,28l86,2636r1,25l87,2683r1,17l89,2710r,3l89,2706r,-5l89,2692r,-11l88,2666r,-17l88,2608r,-47l88,2410r,-23l88,2365r1,-20l89,2333r1,27l90,2342r-1,-19l89,2303r,-21l89,2218r,-20l89,2178r1,-17l88,2144r-1,-19l86,2104r-1,-22l83,2060r-1,-20l81,2022r,-248l83,1825r,-21l83,1763r,-94l84,1669r,9l85,1692r,41l85,1783r,13l86,1780r1,-18l87,1743r,-41l87,1681r-1,-23l85,1648r,31l85,1668r,-13l84,1641r,-16l84,1609r,-17l83,1575r,-16l83,1544r-1,-14l82,1518r,-10l81,1501r-1,l80,1510r,13l79,1542r,25l79,1538r,-71l79,1447r1,-19l80,1410r,-17l81,1377r,-17l81,1343r,-53l82,1291r1,8l84,1311r,13l85,1332r,2l86,1324r,-28l86,1253r1,-40l86,1100r,-9l86,1104r,9l86,1119r-1,4l84,1129r,7l83,1146r,15l83,1182r,4l82,1167r,-23l82,1119r,-26l81,1069r,-20l81,1035r-1,-6l81,1045r,17l81,1119r-1,25l80,1158r,-39l80,919r,-40l81,859r,-20l81,818r,-20l82,778r,-2l82,781r1,12l83,808r,-25l82,756r,-28l82,700,81,671r,-29l81,583r,-59l80,467r,-27l80,413r,-26l79,363r,-23l79,319,78,299,77,281r-1,50l77,348r,21l77,436r,21l76,475r,9l76,456r,-7l75,445r-1,3l74,453r,6l73,465r,6l73,477r-1,5l71,484r,-5l71,471r,-13l70,441r,-54l70,284r1,-48l71,189r,-44l71,66r,-18l71,31,70,15,70,,69,26r,27l69,80r,28l68,137r,28l68,193r,28l67,248r,27l67,301r,50l67,463r,11l68,363r5,254l72,624r,15l72,768r,25l71,814r,15l70,837r,l70,615r,-14l69,606r,10l69,629r,35l68,708r,49l68,834r,48l67,922r,5l69,811r,32l70,875r,33l70,975r,140l71,1389r,64l71,1483r,-20l70,1450r,-6l70,1446r-1,7l69,1464r,14l69,1492r-1,16l68,1525r,15l68,1555r-1,12l67,1577r,6l66,1582r,-9l65,1557r,-21l65,1493r,-20l66,1457r,-11l66,1442r,4l65,1446r,8l64,1468r,19l64,1533r,24l63,1580r,18l62,1610r1,5l63,1623r,11l64,1647r,14l64,1676r,15l65,1706r,14l65,1732r,10l66,1749r,3l67,1747r,-9l68,1722r,-7l67,1729r,34l67,1867r,109l67,1996r-1,19l67,2015r1,4l68,2030r1,16l69,2065r,45l69,2197r1,14l70,2219r,23l69,2264r,20l68,2302r,17l68,2320,64,2027r,l64,2008r1,-22l65,1924r-2,2l56,1391r2,52l57,1419r,-24l56,1371r,-24l56,1178r1,-49l56,1007r,-25l56,957r,10l57,968r,-16l57,820r,-23l56,775r,-21l56,734,55,714r,-20l55,674r,-19l54,615r1,-41l55,552r,-23l56,505r2,20l57,514r,-19l57,473,56,452,55,437r-1,-5l54,434r,74l54,564r,149l54,719,53,706r,-16l53,672,52,653r,-21l52,611,51,588r,-44l51,480r-4,-9l47,451r,-20l46,391r1,-40l47,331r,-20l47,291r1,-40l47,211r,-20l47,171,46,160,44,280,43,267r,-7l44,313r,23l44,354r,14l45,374r,67l45,472r-1,28l44,526r,23l43,571r,20l42,609r-1,16l41,639r-1,12l40,661r-1,9l39,677r-1,1l38,697r-1,10l36,706r,-8l35,688,34,677,33,667r,-7l32,658r,27l32,708r,20l33,746r,15l34,776r,14l35,804r,14l35,834r1,17l36,871r,23l36,923r,21l35,945r,-11l35,930r1,92l36,1030r,9l36,1050r-1,13l35,1077r,14l35,1106r-1,14l34,1133r,12l34,1154r-1,8l33,1166r-1,-4l32,1153r,-14l32,1122r,-88l31,1063r,32l30,1127r,34l29,1195r,35l28,1265r,34l27,1332r,32l26,1395r-1,29l25,1450r-1,24l24,1495r-1,18l23,1527r-1,10l21,1543r,1l21,1563r-1,42l21,1659r-1,70l20,1756r,29l20,1797r1,9l21,1813r1,5l23,1825r1,6l24,1835r1,6l25,1848r,9l26,1870r,16l27,1905r,24l27,1958r,2l29,1817r,-20l28,1778r,-19l28,1738r,-7l27,1880r,-34l26,1822r,-15l25,1798r-1,-7l23,1784r-1,-9l22,1711r1,-29l23,1656r,-25l24,1608r,-22l24,1566r1,-19l25,1529r1,-17l26,1495r1,-16l27,1463r1,-15l28,1432r,-15l29,1401r,-16l29,1368r1,18l30,1406r1,21l31,1448r,19l31,1485r,16l32,1513r,9l33,1523r1,-8l33,1540r,22l33,1615r,15l34,1646r,17l34,1680r,42l34,1746r-1,29l33,1750r,28l33,1802r,72l33,1926r,21l34,1961r-1,-6l33,1966r-1,12l32,2023r1,25l33,2053r1,-3l34,2046r,-5l35,2035r,3l36,2043r,10l36,2068r1,20l37,2114r,27l37,2164r-1,17l36,2194r-1,9l35,2208r-4,-3l30,2207r,4l29,2217r,-39l28,2146r,-24l27,2104r,-13l26,2082r,-5l25,2073r-2,-7l23,2059r,-10l22,2034r,-21l21,1986r,-34l21,1910r-1,2l19,1917r-1,8l17,1936r,15l16,1968r,19l16,2009r-1,24l15,2059r,58l15,2201r,-15l16,2176r,-7l17,2165r2,7l20,2180r1,5l22,2183r1,-5l24,2171r,-11l25,2145r,-20l26,2161r,32l27,2222r,26l28,2271r,22l29,2313r1,19l30,2351r1,18l31,2387r1,19l32,2427r,21l32,2527r,32l32,2594r-1,40l30,2627r3,115l31,2900r-1,-20l29,2860r,-22l29,2817r-1,-21l28,2753r,-62l28,2653r-1,-19l27,2617r,-13l26,2632r-1,26l25,2683r,68l25,2772r,21l26,2813r,21l27,2854r,21l28,2897r,23l29,2943r,25l29,2995r1,58l29,3085r,23l28,3124r-1,7l27,3132r-1,-4l26,3118r,-15l26,3085r-1,-44l25,2992r,-49l24,2921xe" fillcolor="#e5e6e7" stroked="f">
                    <v:path arrowok="t"/>
                  </v:shape>
                </v:group>
              </w:pict>
            </w:r>
            <w:r w:rsidRPr="00A72B10">
              <w:rPr>
                <w:rFonts w:ascii="Arial" w:hAnsi="Arial"/>
                <w:noProof/>
                <w:color w:val="000000"/>
              </w:rPr>
              <w:pict>
                <v:group id="_x0000_s9356" style="position:absolute;left:0;text-align:left;margin-left:-2.3pt;margin-top:2pt;width:6.6pt;height:585.2pt;z-index:-251665920" coordorigin="5839,2962" coordsize="90,7597" o:allowincell="f">
                  <v:shape id="_x0000_s9357" style="position:absolute;left:5839;top:2962;width:90;height:7597;mso-position-horizontal-relative:page;mso-position-vertical-relative:page" coordsize="90,7597" o:allowincell="f" path="m40,6344r,1l40,6366r1,22l41,6412r,50l41,6538r1,70l42,6629r,18l42,6663r1,14l43,6687r1,7l45,6698r,62l45,6792r-1,11l44,6808r,4l43,6818r,5l43,6829r,9l42,6849r,14l42,6880r-1,3l40,6876r-1,-16l39,6839r-1,-24l38,6807r,422l43,7178r,-23l44,7137r,-11l45,7122r1,5l46,7139,71,6867r,-200l71,6567r,-35l71,6517r1,-15l72,6492r,19l72,6481r1,-49l73,6414r-1,-14l72,6391r-1,-6l70,6387r,7l69,6404r,15l68,6437r,22l68,6470,66,6319r2,-5l67,6287r,-27l67,6233r-1,-27l66,6179r,-27l65,6124r,-28l64,6068r,-29l64,6009r-1,-30l63,5948r,-32l62,5883r,-34l62,5814r-1,-36l61,5702r3,2l64,5711r,6l63,5720r,50l63,5794r,24l64,5840r,21l65,5882r,19l65,5918r1,16l66,5948r,14l68,5949r2,2l72,5967r1,13l73,5639r-7,27l65,5669r-1,5l63,5679r-2,6l51,5667r-1,20l50,5706r-1,17l48,5738r,12l47,5757r1,-70l47,5437r,-47l47,5342r-1,-50l46,5240r,-52l45,5133r-1,-55l44,5022r-1,-58l42,4905r-1,-60l41,4783r,7l41,4809r1,-83l42,4609r,-196l44,4465r,-8l44,4447r1,-12l45,4404,12,4381r,43l11,4465r-1,-12l9,4455r-1,12l7,4482r,3l8,4508r,19l9,4544r1,15l10,4572r,12l11,4594r,10l11,4613r,19l12,4653r,27l12,4697r1,19l13,4737r,25l14,4791r3,-171l17,4663r,21l17,4705r1,20l18,4745r,20l18,4785r1,19l19,4843r,77l19,4940r-1,20l18,4980r-1,13l18,4972r1,-14l20,4952r,l21,4958r,12l21,4985r,20l22,5053r,145l22,5277r,20l23,5315r-1,23l22,5362r,46l22,5614r-1,16l21,5646r,14l20,5671r,-19l19,5856r-6,-25l13,5854r-1,24l12,5926r,68l12,6014r1,19l13,6050r,15l14,6078r,11l14,6096r1,5l15,6100r1,-6l15,6125r,22l15,6163r-1,11l14,6180r-2,-7l11,6175r-1,-17l10,6139r,-20l9,6097r,-23l8,6050r,-24l8,6003r,-23l8,5916r,-17l8,5883r1,-13l10,5864r-1,21l9,5907r1,7l10,5861r,-44l10,5753r,-23l10,5713,9,5701r,-8l8,5688r-1,-5l5,5679r-1,-4l4,5668,3,5658r,-15l2,5624r,-25l2,5620r,20l2,5660r-1,19l1,5698r,19l,5736r,19l,5774r,40l,5878r,54l,5971r1,45l1,6039r,24l1,6087r1,24l2,6135r,22l2,6179r1,21l3,6219r,10l3,6203,2,6179,3,6076r,-19l3,6039r1,-18l4,6003r,-18l5,5967r,-19l6,5929r,-19l6,5960r,19l6,5997r1,16l7,6030r,36l7,6088r-1,8l5,6070r2,101l7,6175r-1,7l6,6192r,13l5,6218r,15l5,6249r-1,32l4,6310r,21l4,6338r-1,4l3,6338r-1,-9l2,6314,1,6295r1,52l2,6358r,9l2,6373r1,5l3,6382r,7l4,6393r,5l4,6405r,8l5,6424r,31l5,6466,7,6220r4,5l11,6248r,21l11,6322r,17l11,6356r-1,19l10,6396r,39l14,6427r-4,175l11,6600r,7l12,6620r,133l11,6769r,14l10,6793r,9l9,6809r,6l8,6821r,5l7,6833r,8l6,6851r,12l6,6896r,22l7,6945r,7l7,6940r1,20l8,6996r,34l8,7167r,24l8,7218r,7l7,7211r,-23l6,7165r,-3l6,7181r,39l5,7282r,314l28,7344r,-139l30,7238,27,7081r2,-9l30,7052r1,-11l32,7042r1,-16l33,7008r1,-20l34,6966r,-23l34,6834r,-30l34,6773r-1,-31l33,6710r,-66l33,6545r,-32l34,6480r1,33l35,6495r,-21l34,6426r1,-116l35,6279r,-33l35,6213r1,-33l36,6147r,-33l37,6081r,-33l37,6017r1,-31l38,5956r,-28l39,5934r,33l40,5994r,21l41,6030r,10l43,6042r,-7l44,6022r,-5l44,6035r,21l45,6077r,22l45,6120r,19l46,6153r-1,60l45,6289r,25l45,6338r-1,21l44,6377r-1,14l43,6400r-1,3l42,6303r,-1l42,6307r-1,8l41,6328r-1,16xe" fillcolor="#e5e6e7" stroked="f">
                    <v:path arrowok="t"/>
                  </v:shape>
                  <v:shape id="_x0000_s9358" style="position:absolute;left:5839;top:2962;width:90;height:7597;mso-position-horizontal-relative:page;mso-position-vertical-relative:page" coordsize="90,7597" o:allowincell="f" path="m61,5622r1,4l63,5623r,-7l64,5608r-3,1l60,5629r,18l60,5658r6,l66,5660r-1,4l63,5669r-1,4l64,5668r-13,-1l61,5685r,-3l63,5677r1,-6l66,5666r7,-27l61,5654r,-42l61,5622xe" fillcolor="#e5e6e7" stroked="f">
                    <v:path arrowok="t"/>
                  </v:shape>
                  <v:shape id="_x0000_s9359" style="position:absolute;left:5839;top:2962;width:90;height:7597;mso-position-horizontal-relative:page;mso-position-vertical-relative:page" coordsize="90,7597" o:allowincell="f" path="m58,5662r,3l56,5557r3,-53l55,5420r,18l55,5458r-1,21l54,5502r-1,23l53,5549r,25l52,5598r,24l51,5645r,22l64,5668r1,-5l66,5658r-6,l58,5662xe" fillcolor="#e5e6e7" stroked="f">
                    <v:path arrowok="t"/>
                  </v:shape>
                  <v:shape id="_x0000_s9360" style="position:absolute;left:5839;top:2962;width:90;height:7597;mso-position-horizontal-relative:page;mso-position-vertical-relative:page" coordsize="90,7597" o:allowincell="f" path="m24,2921r,-20l24,2884r-1,-13l23,2863r-1,-3l22,2877r,21l22,2922r,24l21,2968r,20l20,3003r,8l19,3011r,-29l20,2957,19,2851r,-21l19,2807r,-69l19,2713r,-28l20,2653r,21l20,2689r1,8l21,2698r,-5l22,2686r,-8l22,2670r,-7l23,2657r1,l23,2650r,-20l23,2601r-1,-56l23,2351r,-50l23,2253r,-4l22,2250r,5l21,2263r,13l20,2291r,18l20,2329r,21l19,2373r,23l19,2419r,22l18,2463r,20l18,2511r1,27l19,2648r-1,28l18,2703r,27l18,2756r-1,26l17,2808r,26l17,2883r,48l17,2954r,22l18,2997r,66l17,3084r,4l16,3085r,-6l16,3073r-1,-8l15,3057r,-9l15,3041r-1,-7l14,3028r,-5l14,3024r,29l13,3095r1,25l14,3128r,5l15,3137r2,4l17,3145r,6l17,3158r,38l17,3293r,28l17,3346r,23l16,3391r,21l15,3432r,19l14,3470r,19l13,3508r,20l12,3549r,22l12,3594r-1,26l11,3647r1,26l12,3702r1,31l13,3768r,36l13,3884r,176l13,4153r,46l12,4246r,45l12,4337r,44l45,4404r,-83l44,4271r,-52l44,4163r,-15l43,4130r,-20l43,4089r,-66l43,4002r,-19l44,3981r2,21l46,3996r,-8l46,3977r1,-14l47,3948r,-18l48,3890r,-47l48,3791r,-55l49,3692r1,61l51,3771r1,18l52,3808r,20l53,3849r,22l53,3892r,-53l53,3819r1,-23l54,3776r7,268l61,3998r,-19l61,3960r-1,-17l60,3927r-1,-16l59,3895r,-16l58,3862r,-18l57,3825r,-22l57,3753r,-29l60,3730r1,4l62,3741r1,10l63,3767r1,22l65,3819r1,39l66,3901r,38l66,3960r-1,6l65,3970r-1,-6l64,3956r-1,-6l63,3951r-1,5l62,3963r,8l63,3995r,22l63,4056r,18l62,4090r,17l61,4124r,18l61,4160r,20l61,4202r1,24l62,4244r,59l62,4323r,15l61,4349r,7l60,4362r,4l59,4371r,5l58,4383r,9l58,4393r-1,-44l57,4342r,-4l56,4345r-1,8l54,4353r-1,-7l53,4336r,-34l53,4277r-1,26l52,4325r,35l52,4373r1,12l53,4395r,9l54,4413r,10l55,4433r,11l55,4473r,19l55,4514r,l50,4534r,18l50,4572r-1,22l49,4618r,25l49,4669r-1,26l48,4723r,29l47,4780r,59l47,4926r,82l47,5034r1,24l48,5039r1,-13l49,5018r1,l50,5024r,9l51,5054r,12l51,5078r,11l52,5099r,8l52,5112r1,2l52,5103r,-18l51,5062r,-26l52,5008r,-27l52,4955r1,-21l54,4919r,-8l54,4911r1,52l54,5278r,32l54,5322r3,-185l57,5151r1,18l58,5191r1,23l59,5239r,26l60,5292r,27l61,5345r,25l61,5394r1,21l62,5433r,15l63,5458r,8l62,5484r,20l62,5525r-1,21l61,5567r,21l61,5609r3,-1l64,5597r1,-11l65,5575r1,-11l66,5554r1,-8l67,5541r1,-1l68,5546r,11l68,5598r1,31l67,5634r-2,6l63,5646r-2,8l73,5639r,-229l73,5359r,-25l73,5312r-1,-22l72,5271r,-18l71,5236r,-14l70,5210r,-10l69,5192r-1,-5l68,5109r1,-82l69,4854r,-180l69,4583r1,-90l70,4448r,-45l71,4359r,-43l70,4336r-1,9l69,4344r5,-248l74,4151r1,l78,3989r1,-3l79,3991r1,12l80,4020r1,21l81,4066r,37l81,4128r,18l81,4151r1,l82,4134r,-17l83,4102r,-12l83,4084r1,-1l84,4090r1,16l85,4108r-1,19l84,4148r1,3l85,4015r,-58l85,3903r,-18l86,3867r,-18l87,3830r,-10l87,3804r,-16l86,3770r,-19l85,3731r,-22l85,3687r-1,-23l84,3640r,-25l84,3564r,-108l84,3428r,-27l85,3373r,-27l85,3354r1,-1l86,3337r,-38l87,3258r,-23l87,3227r1,-5l88,3222r1,6l89,3239r,-17l89,3179r,-73l89,3058r,-58l89,2987r-1,-9l88,2978r1,12l89,3025r,45l88,3093r,23l88,3138r,l87,3115r,-20l86,3078r,-15l86,3047r-1,-18l85,3009r,-47l86,2950r,7l86,2940r,-14l85,2914r,-9l84,2896r,-7l83,2883r-1,-6l82,2871r-1,-6l81,2858r-1,-8l80,2841r-1,-11l79,2817r,-16l78,2782r,-47l78,2574r1,-43l79,2502r1,-18l80,2477r1,3l81,2490r1,17l83,2528r1,26l84,2581r1,28l86,2636r1,25l87,2683r1,17l89,2710r,3l89,2706r,-5l89,2692r,-11l88,2666r,-17l88,2608r,-47l88,2410r,-23l88,2365r1,-20l89,2333r1,27l90,2342r-1,-19l89,2303r,-21l89,2218r,-20l89,2178r1,-17l88,2144r-1,-19l86,2104r-1,-22l83,2060r-1,-20l81,2022r,-248l83,1825r,-21l83,1763r,-94l84,1669r,9l85,1692r,41l85,1783r,13l86,1780r1,-18l87,1743r,-41l87,1681r-1,-23l85,1648r,31l85,1668r,-13l84,1641r,-16l84,1609r,-17l83,1575r,-16l83,1544r-1,-14l82,1518r,-10l81,1501r-1,l80,1510r,13l79,1542r,25l79,1538r,-71l79,1447r1,-19l80,1410r,-17l81,1377r,-17l81,1343r,-53l82,1291r1,8l84,1311r,13l85,1332r,2l86,1324r,-28l86,1253r1,-40l86,1100r,-9l86,1104r,9l86,1119r-1,4l84,1129r,7l83,1146r,15l83,1182r,4l82,1167r,-23l82,1119r,-26l81,1069r,-20l81,1035r-1,-6l81,1045r,17l81,1119r-1,25l80,1158r,-39l80,919r,-40l81,859r,-20l81,818r,-20l82,778r,-2l82,781r1,12l83,808r,-25l82,756r,-28l82,700,81,671r,-29l81,583r,-59l80,467r,-27l80,413r,-26l79,363r,-23l79,319,78,299,77,281r-1,50l77,348r,21l77,436r,21l76,475r,9l76,456r,-7l75,445r-1,3l74,453r,6l73,465r,6l73,477r-1,5l71,484r,-5l71,471r,-13l70,441r,-54l70,284r1,-48l71,189r,-44l71,66r,-18l71,31,70,15,70,,69,26r,27l69,80r,28l68,137r,28l68,193r,28l67,248r,27l67,301r,50l67,463r,11l68,363r5,254l72,624r,15l72,768r,25l71,814r,15l70,837r,l70,615r,-14l69,606r,10l69,629r,35l68,708r,49l68,834r,48l67,922r,5l69,811r,32l70,875r,33l70,975r,140l71,1389r,64l71,1483r,-20l70,1450r,-6l70,1446r-1,7l69,1464r,14l69,1492r-1,16l68,1525r,15l68,1555r-1,12l67,1577r,6l66,1582r,-9l65,1557r,-21l65,1493r,-20l66,1457r,-11l66,1442r,4l65,1446r,8l64,1468r,19l64,1533r,24l63,1580r,18l62,1610r1,5l63,1623r,11l64,1647r,14l64,1676r,15l65,1706r,14l65,1732r,10l66,1749r,3l67,1747r,-9l68,1722r,-7l67,1729r,34l67,1867r,109l67,1996r-1,19l67,2015r1,4l68,2030r1,16l69,2065r,45l69,2197r1,14l70,2219r,23l69,2264r,20l68,2302r,17l68,2320,64,2027r,l64,2008r1,-22l65,1924r-2,2l56,1391r2,52l57,1419r,-24l56,1371r,-24l56,1178r1,-49l56,1007r,-25l56,957r,10l57,968r,-16l57,820r,-23l56,775r,-21l56,734,55,714r,-20l55,674r,-19l54,615r1,-41l55,552r,-23l56,505r2,20l57,514r,-19l57,473,56,452,55,437r-1,-5l54,434r,74l54,564r,149l54,719,53,706r,-16l53,672,52,653r,-21l52,611,51,588r,-44l51,480r-4,-9l47,451r,-20l46,391r1,-40l47,331r,-20l47,291r1,-40l47,211r,-20l47,171,46,160,44,280,43,267r,-7l44,313r,23l44,354r,14l45,374r,67l45,472r-1,28l44,526r,23l43,571r,20l42,609r-1,16l41,639r-1,12l40,661r-1,9l39,677r-1,1l38,697r-1,10l36,706r,-8l35,688,34,677,33,667r,-7l32,658r,27l32,708r,20l33,746r,15l34,776r,14l35,804r,14l35,834r1,17l36,871r,23l36,923r,21l35,945r,-11l35,930r1,92l36,1030r,9l36,1050r-1,13l35,1077r,14l35,1106r-1,14l34,1133r,12l34,1154r-1,8l33,1166r-1,-4l32,1153r,-14l32,1122r,-88l31,1063r,32l30,1127r,34l29,1195r,35l28,1265r,34l27,1332r,32l26,1395r-1,29l25,1450r-1,24l24,1495r-1,18l23,1527r-1,10l21,1543r,1l21,1563r-1,42l21,1659r-1,70l20,1756r,29l20,1797r1,9l21,1813r1,5l23,1825r1,6l24,1835r1,6l25,1848r,9l26,1870r,16l27,1905r,24l27,1958r,2l29,1817r,-20l28,1778r,-19l28,1738r,-7l27,1880r,-34l26,1822r,-15l25,1798r-1,-7l23,1784r-1,-9l22,1711r1,-29l23,1656r,-25l24,1608r,-22l24,1566r1,-19l25,1529r1,-17l26,1495r1,-16l27,1463r1,-15l28,1432r,-15l29,1401r,-16l29,1368r1,18l30,1406r1,21l31,1448r,19l31,1485r,16l32,1513r,9l33,1523r1,-8l33,1540r,22l33,1615r,15l34,1646r,17l34,1680r,42l34,1746r-1,29l33,1750r,28l33,1802r,72l33,1926r,21l34,1961r-1,-6l33,1966r-1,12l32,2023r1,25l33,2053r1,-3l34,2046r,-5l35,2035r,3l36,2043r,10l36,2068r1,20l37,2114r,27l37,2164r-1,17l36,2194r-1,9l35,2208r-4,-3l30,2207r,4l29,2217r,-39l28,2146r,-24l27,2104r,-13l26,2082r,-5l25,2073r-2,-7l23,2059r,-10l22,2034r,-21l21,1986r,-34l21,1910r-1,2l19,1917r-1,8l17,1936r,15l16,1968r,19l16,2009r-1,24l15,2059r,58l15,2201r,-15l16,2176r,-7l17,2165r2,7l20,2180r1,5l22,2183r1,-5l24,2171r,-11l25,2145r,-20l26,2161r,32l27,2222r,26l28,2271r,22l29,2313r1,19l30,2351r1,18l31,2387r1,19l32,2427r,21l32,2527r,32l32,2594r-1,40l30,2627r3,115l31,2900r-1,-20l29,2860r,-22l29,2817r-1,-21l28,2753r,-62l28,2653r-1,-19l27,2617r,-13l26,2632r-1,26l25,2683r,68l25,2772r,21l26,2813r,21l27,2854r,21l28,2897r,23l29,2943r,25l29,2995r1,58l29,3085r,23l28,3124r-1,7l27,3132r-1,-4l26,3118r,-15l26,3085r-1,-44l25,2992r,-49l24,2921xe" fillcolor="#e5e6e7" stroked="f">
                    <v:path arrowok="t"/>
                  </v:shape>
                </v:group>
              </w:pict>
            </w:r>
            <w:r w:rsidR="004B1335"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Plastic type</w:t>
            </w:r>
          </w:p>
        </w:tc>
        <w:tc>
          <w:tcPr>
            <w:tcW w:w="5580" w:type="dxa"/>
          </w:tcPr>
          <w:p w:rsidR="004B1335" w:rsidRPr="007150B1" w:rsidRDefault="004B1335" w:rsidP="001B33FA">
            <w:pPr>
              <w:widowControl w:val="0"/>
              <w:autoSpaceDE w:val="0"/>
              <w:autoSpaceDN w:val="0"/>
              <w:adjustRightInd w:val="0"/>
              <w:spacing w:before="12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How it is used</w:t>
            </w:r>
          </w:p>
        </w:tc>
        <w:tc>
          <w:tcPr>
            <w:tcW w:w="1800" w:type="dxa"/>
          </w:tcPr>
          <w:p w:rsidR="004B1335" w:rsidRPr="007150B1" w:rsidRDefault="004B1335" w:rsidP="001B33FA">
            <w:pPr>
              <w:widowControl w:val="0"/>
              <w:autoSpaceDE w:val="0"/>
              <w:autoSpaceDN w:val="0"/>
              <w:adjustRightInd w:val="0"/>
              <w:spacing w:before="12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Symbol</w:t>
            </w:r>
          </w:p>
        </w:tc>
      </w:tr>
      <w:tr w:rsidR="004B1335" w:rsidRPr="004B1335" w:rsidTr="00D71B1C">
        <w:trPr>
          <w:trHeight w:val="1150"/>
        </w:trPr>
        <w:tc>
          <w:tcPr>
            <w:tcW w:w="2340" w:type="dxa"/>
          </w:tcPr>
          <w:p w:rsidR="004B1335" w:rsidRPr="007150B1" w:rsidRDefault="00A72B10" w:rsidP="001B33FA">
            <w:pPr>
              <w:autoSpaceDE w:val="0"/>
              <w:autoSpaceDN w:val="0"/>
              <w:adjustRightInd w:val="0"/>
              <w:spacing w:before="12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B10">
              <w:rPr>
                <w:rFonts w:ascii="Arial" w:hAnsi="Arial"/>
                <w:noProof/>
                <w:color w:val="000000"/>
              </w:rPr>
              <w:pict>
                <v:group id="_x0000_s9385" style="position:absolute;left:0;text-align:left;margin-left:-1.65pt;margin-top:55.45pt;width:488.5pt;height:3.8pt;z-index:-251660800;mso-position-horizontal-relative:text;mso-position-vertical-relative:text" coordorigin="674,3007" coordsize="15557,90" o:allowincell="f">
                  <v:shape id="_x0000_s9386" style="position:absolute;left:674;top:3007;width:15557;height:90;mso-position-horizontal-relative:page;mso-position-vertical-relative:page" coordsize="15557,90" o:allowincell="f" path="m11530,14r-33,l11497,14r-472,l10924,14r-46,l10834,15r-41,l10756,15r-33,1l10694,16r-25,1l10648,17r-16,1l10621,19r794,l11527,18r4,1l11532,20r6,l11556,23r41,-1l11587,21r4,l11600,22r9,1l11614,23r-12,-2l11608,22r74,1l11696,23r12,l11714,24r62,l11896,24r56,-1l11980,23r26,l12031,23r24,-1l12079,22r22,l12122,22r20,-1l12178,21r31,l12191,20r-9,-1l12181,18r5,-1l12199,16r18,-1l12241,14r5,l11530,14r,xe" fillcolor="#e5e6e7" stroked="f">
                    <v:path arrowok="t"/>
                  </v:shape>
                  <v:shape id="_x0000_s9387" style="position:absolute;left:674;top:3007;width:15557;height:90;mso-position-horizontal-relative:page;mso-position-vertical-relative:page" coordsize="15557,90" o:allowincell="f" path="m8416,2r-152,l8163,2r-186,l7946,2,7916,1r-31,l7854,r-32,l7791,r-34,l7721,1r-39,l7640,2r-43,l7551,2r-48,l7454,3r-51,l7298,3r-54,l8364,3r8,l8384,3r17,-1l8500,3r,-1l8416,2xe" fillcolor="#e5e6e7" stroked="f">
                    <v:path arrowok="t"/>
                  </v:shape>
                  <v:shape id="_x0000_s9388" style="position:absolute;left:674;top:3007;width:15557;height:90;mso-position-horizontal-relative:page;mso-position-vertical-relative:page" coordsize="15557,90" o:allowincell="f" path="m2392,5r-46,l2295,5r-51,l2196,6r-42,l2124,6r-16,l2107,7r34,-1l2173,6r137,l2336,7r28,l2372,7r-77,l1865,7r-78,l1747,6r-39,l1668,6r-39,l1590,5r13,l1623,4r25,l1655,4r-52,l1549,5r-57,l1434,5r-59,1l1315,6r-121,l1074,6,957,7r-56,l846,7r-52,l744,8r-47,l653,8,613,9r-36,1l677,11r36,-1l753,10r197,l967,10r15,1l992,11r-57,l919,11r-8,1l912,12r6,l928,13r12,l953,14r13,l978,14r9,1l993,15r-1,1l982,16r-18,l939,16r-36,1l793,17r-210,l483,16r-95,l298,16r-162,l99,16r-35,l31,17,,17r53,1l109,18r56,l222,18r58,1l338,19r58,l453,19r56,1l564,20r54,l719,20r229,l972,20,744,19r520,-5l1270,14r12,1l1320,15r276,l1651,15r22,1l1691,16r13,l1712,17r2,l1253,17r-21,l1240,17r14,1l1296,18r59,l1427,19r123,l1678,19r121,l1899,20,1662,18r64,l1792,17r68,l1998,17r285,l2845,16r130,l3038,16r-41,l2970,16r-13,1l2954,17r8,l2977,18r22,l3026,18r31,l3089,19r34,l3155,19r29,l3210,20r19,l3242,20r4,l3239,21r-18,l3189,22r-20,l3126,22r-87,l3002,21r-28,l2957,21r-2,l2960,21r2,1l2967,22r10,l3005,23r37,l3134,23r71,l3248,24r18,l3283,24r13,1l3306,24r14,l3338,24r21,-1l3383,23r26,l3436,23r26,l3489,22r24,l3536,22r20,l3572,21r11,l3589,21r,l3582,20r-14,l3545,20r-33,-1l3534,19r50,1l3873,19r168,1l4073,20r30,l4131,21r-5,-1l4128,20r7,-1l4147,19r16,l4184,18r50,l4354,18r141,l4533,17r12,l4591,17r43,1l4655,18r4241,l8387,13r113,-1l8500,12,8169,9r-5,l8167,8r6,l8183,7r12,l8211,7r18,l8270,6r48,l8398,6r91,l8500,6r,-1l8466,5r-33,l8403,4r-24,l8364,4r,-1l7077,3r-56,l6965,3,6908,2r-56,l6869,1r7,l6867,1r-34,l6756,1,6672,r-46,l6609,r-10,l6595,r3,l6611,-1r23,l6611,-1r-53,l6333,-1r-93,l6141,-1r-18,l6109,-1,6098,r24,-1l6172,-1r132,l6351,r45,l6427,r-47,l6360,r-19,l6323,r-16,1l6291,1r-16,l6259,1r-16,l6209,2r-39,l6065,2,6041,1r14,l6021,1r-29,l5969,2r-20,l5932,3r-15,l5904,4r-12,1l5880,5r-13,1l5853,6r-16,1l5818,7r-22,1l5768,8r-32,l5698,9r-96,l5271,9,5183,8r-60,l5087,7r-13,l5079,6r21,l5134,5r44,-1l5230,3r56,-1l5343,2r56,-1l5451,r44,l5529,r22,-1l5556,-1r-14,l5533,-1r-16,l5495,-1,5468,r-31,l5362,r-87,l4940,r-45,l4853,r-39,-1l4779,-1r53,-1l4796,-2r-39,1l4717,-1r-43,l4483,-1r-19,l4444,-2r-18,l4410,-1r-17,l4374,r-20,l4333,r-21,1l4290,2r-22,l4246,3r-22,1l4203,4r-20,1l4163,5r-18,1l4140,6r-507,l3738,4r-42,l3633,4r-214,l3413,4r,-1l3417,3r8,l3448,2r51,l3616,2r53,l3679,2,3663,1r-17,l3628,r-18,l3592,r-39,l3470,r-22,l3426,1r-23,l3380,1r-5,1l3438,2r-22,l3390,2r-30,l3328,3r-34,l3260,3r-34,1l3193,4r-32,l3133,5r-24,l3089,5r-14,1l3067,6r,l3075,7r17,l3120,7r38,1l3208,8r-41,l3093,8r-95,l2969,8r-27,l2916,7r-24,l2867,7,2843,6r-23,l2796,6r-23,l2723,5r-81,l2644,5r7,-1l2660,4r12,l2684,3r13,l2709,3r10,l2727,2r5,l2732,2r-5,l2717,1r-14,l2649,1r-52,l2525,,2412,,2281,r-46,1l2271,1r19,l2295,1r5,1l2305,3r6,l2320,3r13,l2349,4r21,l2397,4r32,l2392,5xe" fillcolor="#e5e6e7" stroked="f">
                    <v:path arrowok="t"/>
                  </v:shape>
                  <v:shape id="_x0000_s9389" style="position:absolute;left:674;top:3007;width:15557;height:90;mso-position-horizontal-relative:page;mso-position-vertical-relative:page" coordsize="15557,90" o:allowincell="f" path="m11677,26r5,-3l11608,22r11,1l11630,24r11,2l11637,26r-11,-2l11614,23r-5,l11618,25r-11,-2l11597,22r-41,1l11577,26r1,l11493,26r19,l11522,25r,l11515,24r-13,l11484,23r-21,l11440,22r-23,l11394,21r-20,l11358,20r-12,l11341,20r4,-1l11357,19r23,l10462,19r-168,-1l9940,18r-368,l9386,18,9200,17r-91,l9017,17r-90,-1l8838,16r20,l8879,17r15,l8898,18r-4243,l4675,18r19,l4712,19r18,l4746,19r5,l4150,23r1,l4112,23r-42,-1l3942,22r-1,1l3948,23r-3,1l2849,31r107,-2l2907,30r-49,l2809,31r-50,l2413,31,2313,30r-251,l2012,31r-51,l1970,31r9,l1985,30r-14,l1890,30r-211,l1632,30r-44,1l1545,31r-42,l1462,32r-40,l1382,32r-40,l1260,32r-85,l1130,32r-47,l1035,31r42,-2l1036,30r-20,l994,30r-22,l950,31r-21,l912,31r-14,1l888,32r2,1l1034,33r110,l1473,33r-16,l1439,34r-19,l1399,34r-22,l1353,35r-49,l1251,35r-54,1l1142,36r-159,l965,40r-32,l901,40r-32,1l837,41,8141,40r-21,l8069,40r-60,l7941,39r-76,l7741,39r-135,l7560,38r127,-2l7704,36r17,l7739,36r19,-1l7777,35r19,l7836,35r41,-1l7921,34r44,l7845,34r-43,-1l7779,33r-23,l7732,33r550,-7l8205,26r-65,l8110,26r-28,1l8055,27r-26,l8003,28r-26,l7951,28r-28,1l7895,29r-31,l7832,30r-72,l7626,30r6,-2l7638,27r4,l7646,26r6,l7660,25r9,l7681,24r14,l7712,24r20,-1l7756,23r27,-1l7815,22r36,l7892,21r46,l7989,21r76,l8109,21r19,1l8129,22r-4,l8118,23r-7,l8103,23r-7,l8090,23r-4,1l8089,24r8,1l8111,25r21,l8166,25r33,-1l8229,24r81,l8335,24r24,l8383,25r23,l8430,25r24,1l8478,26r53,l8589,26r31,l8655,25r36,l8803,25r51,l8873,25r16,l8902,26r11,l8922,26r7,1l8935,27r6,l8946,28r5,l8957,28r7,l8973,29r11,l8997,29r-91,1l8892,30r-7,l8886,31r6,l8899,31r8,1l8914,32r5,l8920,33r-7,l8900,34r-21,l8809,34r-51,l8801,35r39,l8950,35r20,l8988,34r16,l9020,34r15,-1l9050,33r16,l9083,32r19,l9148,32r60,l9245,32r40,5l9322,37r42,l9409,38r48,l9507,38r54,l9616,39r56,l9731,39r59,1l9910,40r178,l10256,40r52,l10358,39r-35,l10297,38r-18,l10270,38r1,-1l10280,37r14,l10330,36r43,l10416,36r19,-1l10451,35r13,l10473,35r-1,-1l10463,34r-14,1l10431,35r-20,l10361,36r-116,-1l10216,35r-29,l10160,35r-25,-1l10113,34r-20,l10078,33r-12,l10058,33r-2,l10164,32r644,1l10873,33r26,l10519,30r24,l10572,29r34,l10643,29r40,-1l10725,28r44,l10814,27r46,l10905,27r44,-1l10991,26r40,l11068,25r34,l11131,25r24,l11187,24r6,l11211,24r19,1l11270,25r42,l11354,26r42,l11438,26r42,l11519,27r38,l11586,27r5,1l11596,28r5,1l11379,31r-107,-3l11100,32r31,l11164,32r36,1l11238,33r39,l11318,34r41,l11401,34r42,1l11485,35r40,l11565,36r38,l11639,37r33,l11703,38r27,l11754,39r20,l11790,40r2830,1l14062,16r-424,l13446,16r-66,l13349,16r-28,-1l13295,15r39,l13288,15r-79,-1l13125,14r-19,1l13091,15r-10,l13075,16r1,l13083,17r12,l13110,18r20,l13153,18r28,l13213,19r36,l12940,21r-10,-2l12875,20r-55,l12765,20r-55,1l12654,21r-56,l12542,22r-57,l12426,23r-59,l12306,23r-62,1l12181,24r-66,l12048,25r-69,l11907,25r-74,1l11677,26xe" fillcolor="#e5e6e7" stroked="f">
                    <v:path arrowok="t"/>
                  </v:shape>
                  <v:shape id="_x0000_s9390" style="position:absolute;left:674;top:3007;width:15557;height:90;mso-position-horizontal-relative:page;mso-position-vertical-relative:page" coordsize="15557,90" o:allowincell="f" path="m9410,45r-373,l9143,43r-11,l9118,43r-16,l9060,42r-252,l8731,43r-122,l8525,43r-14,l8495,43r-17,1l8441,44r-41,l8356,44r-153,l8183,44r-19,l8153,43r43,-2l8187,41r-12,l8159,41r-18,-1l806,41,710,40r-64,l582,40,518,39r-95,1l391,40r-31,l328,41r247,2l535,44r-2,l640,43r65,l738,43r23,-1l821,42r192,l1054,43r39,l1129,43r34,1l1195,44r29,1l1251,45r25,1l1299,46r20,l9796,46r12,l9826,46r23,l9679,45r-237,l9410,45xe" fillcolor="#e5e6e7" stroked="f">
                    <v:path arrowok="t"/>
                  </v:shape>
                  <v:shape id="_x0000_s9391" style="position:absolute;left:674;top:3007;width:15557;height:90;mso-position-horizontal-relative:page;mso-position-vertical-relative:page" coordsize="15557,90" o:allowincell="f" path="m7971,34r-6,l7971,34xe" fillcolor="#e5e6e7" stroked="f">
                    <v:path arrowok="t"/>
                  </v:shape>
                  <v:shape id="_x0000_s9392" style="position:absolute;left:674;top:3007;width:15557;height:90;mso-position-horizontal-relative:page;mso-position-vertical-relative:page" coordsize="15557,90" o:allowincell="f" path="m3270,54r44,l3356,53r42,l3445,53r116,l3597,53r39,1l3583,54r32,l3644,54r52,l3832,54r134,l3991,54r26,-1l4014,54r13,l4049,55r95,l4194,54r17,l4210,54r-5,l4198,53r-9,l4181,53r-8,l4169,52r-1,l4173,52r12,-1l4205,51r30,l4276,50r53,l4377,50r41,l4451,51r26,l4497,51r15,1l4522,52r6,l4522,55r-6,1l4516,57r4,l4528,57r12,1l4460,58r-64,1l4346,59r-37,1l4282,60r-18,1l4253,61r-6,1l4242,63r-3,l4231,64r-14,l4196,64r-30,1l4124,65r-56,1l3998,66r-87,l3913,67r6,1l3928,68r13,1l3957,69r19,1l3998,70r25,l4051,71r30,l4114,71r73,1l4269,72r238,l4478,72r-22,-1l4442,71r-8,-1l4431,69r4,l4442,68r7,l4457,67r8,l4471,66r4,-1l4471,64r-10,l4446,63r-23,l4393,62r-40,l4426,61r65,l4550,60r53,l4651,59r45,l4737,58r39,-1l4814,57r37,-1l4889,56r39,-1l4970,55r44,l5175,55r65,l5313,55r82,1l5381,57r235,-3l5940,56r-31,1l5878,57r-31,1l5815,58r-33,l5750,59r-65,l5589,59r-122,l5410,60r-27,l5358,60r-25,l5391,61r54,1l5495,62r139,l5677,62r42,l5761,61r42,l5845,60r43,l5933,59r46,l6028,58r51,l6133,58r119,-1l6318,58r48,l6397,59r16,1l6415,60r8086,l14497,58r-14,l14464,57r-21,l14427,57r-8,-1l14421,55r-32,-1l14352,54r-41,-1l14266,53r-48,l13996,53r-62,l13871,53r-65,1l13740,54r-134,l13404,54r-67,l13271,53r67,-1l13300,52r-43,l13158,53r-236,-1l12857,52r-66,l12724,52r-68,-1l12588,51r-68,l12452,50r-66,l12321,50r-63,-1l12197,49r-58,l12153,48r66,l12248,47r25,l12296,47r20,l12333,46r14,l12358,46r9,l12373,45r1,l12369,44r-8,l12351,44r-13,-1l12323,43r-1,l12359,43r41,l12443,42r43,l12528,42r39,l12600,41r99,1l12859,42r96,l13012,42r25,1l13060,43r19,l13094,44r12,l13113,45r-205,l12910,45r6,l12924,46r10,l12946,46r14,l12976,47r17,l13034,47r43,-1l13123,46r96,l13367,46r139,-1l13586,45r34,l13650,45r26,-1l13695,44r14,-1l13716,43r,-1l13843,42r66,l13931,43r11,l13950,43r6,l13962,44r10,l13985,44r17,l14025,45r28,l14089,45r6,1l14096,46r-5,l14082,47r-14,l14052,48r-20,l14010,48r-24,l13962,49r-22,l14804,49r-105,-5l14675,44r-21,l14634,43r-17,l14604,43r-11,l14587,42r-1,l14593,41r12,l14620,41,11790,40r-144,-1l11134,40r-96,l10939,40r-103,1l10731,41r-108,l10513,42r-114,l10284,43r-119,1l10044,45r-123,1l9796,46r-8477,l1337,47r16,l1367,48r12,l1389,49r23,l1430,49r12,l1449,50r,l1443,51r-8,l1425,52r-11,l1403,52r-12,1l1380,53r-11,l1360,54r-7,l1348,55r-1,l1423,55r32,l1484,55r27,-1l1535,54r22,l1579,54r20,-1l1619,53r20,l1659,52r21,l1703,52r24,-1l1754,51r29,l1851,51r40,l1918,51r15,l1938,51r-2,1l1928,52r-13,l1905,52r188,-1l2109,51r37,l2169,52r27,l2223,52r29,l2280,52r26,1l2331,53r21,l2369,53r12,1l2388,54r-1,l2379,55r-17,l2336,55r-37,l2117,55r61,1l2242,56r67,1l2378,57r70,1l2519,58r71,1l2660,59r68,1l2794,60r63,1l2916,61r54,1l3020,63r43,l3099,64r29,l3148,65r12,1l3162,66r56,1l3565,67r42,l3655,67r22,l3694,66r13,l3718,66r8,-1l3732,65r6,-1l3743,64r5,-1l3755,63r8,l3773,62r13,l3803,62r21,-1l3849,61r32,l3918,60r44,l4014,60,3722,58r-40,l3643,59r-39,l3563,59r-17,l3850,60r-37,l3781,60r-26,l3734,61r-17,l3703,61r-11,1l3684,62r-8,l3670,63r-7,l3656,64r-9,l3637,65r-133,l3446,64r-55,l3340,64r-47,-1l3249,63r-42,l3168,62r-37,l3096,61r-34,l3029,60r-32,l2965,59r-31,l2902,58r-33,l2836,58r-35,l2823,57r24,l2872,57r51,-1l2973,56r47,l3062,56r33,-1l3107,55r9,l3122,55r,-1l3115,53r-11,l3137,53r31,1l3197,54r73,xe" fillcolor="#e5e6e7" stroked="f">
                    <v:path arrowok="t"/>
                  </v:shape>
                  <v:shape id="_x0000_s9393" style="position:absolute;left:674;top:3007;width:15557;height:90;mso-position-horizontal-relative:page;mso-position-vertical-relative:page" coordsize="15557,90" o:allowincell="f" path="m12095,78r15,-1l12111,77r-108,l11913,77r-132,l11735,77r-35,l11675,77r-17,1l11647,79r-6,l11636,81r-3,l11629,82r-8,1l11607,83r-21,1l11557,84r-40,l11465,85r60,l11582,85r28,1l11637,86r28,l11692,86r27,l11746,87r54,l11856,87r275,l12197,87r77,l12356,86r43,l12442,86r43,l12528,85r42,l12611,85r39,l12687,84r36,l12755,84r-41,l12674,84r-75,1l12436,84r-30,l12376,84r-30,l12317,83r-29,l12258,83r-30,-1l12198,82r-31,l12135,81r-33,l12261,81r33,-1l12327,80r108,l12457,80r25,1l12484,81r-53,1l12638,80r8,l12661,81r20,l12706,81r28,1l12765,82r32,l12862,82r59,1l12966,83r14,l12987,84r,l12979,84r-19,1l12931,85r-41,1l12988,85r40,l13042,85r11,l13062,84r7,l13076,84r6,l13089,83r8,l13107,83r12,l13134,83r44,-1l13242,82r-504,-2l12747,76r27,l12798,76r45,-1l12956,76r36,l13030,76r43,1l13122,77r56,l13161,73r360,4l13516,76r1,l13521,76r8,l13554,75r77,l13830,75r27,l13880,76r20,l13916,77r14,l13941,78r11,l13962,79r9,l13981,79r11,1l14005,80r15,l14038,81r46,l14149,81r41,-1l14237,80r-24,l14268,79r53,l14372,79r75,l14682,79r74,l14797,79r-11,1l14768,80r-22,l14698,81r-31,l14705,81r58,l14844,81r712,1l15039,59r-284,l14822,57r-321,3l6415,60r-10,1l6385,61r-30,l6318,61r-90,1l6127,62r-100,l5981,63r-41,l5906,63r-27,1l5862,64r-5,1l5891,65r89,l6028,65r24,l6074,66r21,l6114,66r17,l6146,67r11,l6165,67r2,1l6107,68r-52,-1l5839,68r-43,l5748,68r-141,l5557,68r-58,-1l5433,67r55,l5518,66r8,l5527,66r-11,l5497,65r-22,l5454,65r-8,-1l5440,64r-3,l5441,63r-13,1l5387,64r-59,l5211,65,4815,64r-102,l4615,64r-8,l4609,65r8,l4630,66r17,l4668,66r24,l4719,67r61,l4848,67r70,1l4953,68r35,l5022,68r32,1l5085,69r57,l5198,68r226,l5480,69r55,l5590,69r54,l5698,70r53,l5803,70r102,l6002,70r47,l6094,70r44,-1l6272,69r42,1l6324,70r2,l6319,71r-10,l6295,71r-15,1l6264,72r-17,l6231,72r-14,l6197,73r-5,l6193,73r51,l6321,74r83,-1l6413,73r6,l6425,72r4,-1l6434,70r7,l6467,70r79,l6745,70r55,l6852,70r48,l6944,71r43,l7027,72r40,l7106,73r39,l7184,74r41,l7268,75r45,l7361,75r52,l7469,76r53,-1l7581,75r64,-1l7716,74r75,l7953,73r361,1l8504,74r95,l8694,74r94,1l8881,75r91,l9060,75r85,1l9127,76r-9,1l9118,77r6,1l9134,78r13,1l9161,79r14,1l9184,80r47,-1l9271,79r35,-1l9337,77r27,l9388,77r21,-1l9429,76r19,l9486,75r44,l9585,75r33,l9657,74r44,l9752,74r58,-1l9461,70r82,l9623,70r39,-1l9701,69r38,l9777,69r37,l9888,68r185,l10110,68r38,1l10186,69r38,1l10181,69r-27,-1l10142,67r,l10154,66r23,l10209,66r40,-1l10349,65r296,l10806,65r43,l10884,64r43,1l10970,65r85,l11506,65r30,1l11564,66r26,l11614,67r-39,l11991,68r-50,6l11984,74r44,1l12116,75r166,l12320,75r34,-1l12386,74r29,l12440,73r21,l12477,73r12,-1l12495,72r1,l12491,71r-11,l12521,71r35,1l12585,72r23,l12626,72r14,1l12650,73r6,l12648,74r-7,1l12641,76r5,l12620,76r-30,1l12558,77r-33,l12490,78r-37,l12416,78r-38,1l12341,79r-38,l12229,79r-131,l12071,79r-24,-1l12026,78r-18,-1l12027,78r47,l12095,78xe" fillcolor="#e5e6e7" stroked="f">
                    <v:path arrowok="t"/>
                  </v:shape>
                </v:group>
              </w:pict>
            </w:r>
            <w:r w:rsidR="004B1335"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Polyethylene</w:t>
            </w:r>
            <w:r w:rsidR="007150B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4B1335"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terephthalate</w:t>
            </w:r>
            <w:r w:rsidR="007150B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4B1335"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(PET)</w:t>
            </w:r>
          </w:p>
        </w:tc>
        <w:tc>
          <w:tcPr>
            <w:tcW w:w="5580" w:type="dxa"/>
          </w:tcPr>
          <w:p w:rsidR="004B1335" w:rsidRPr="007150B1" w:rsidRDefault="004B1335" w:rsidP="001B33FA">
            <w:pPr>
              <w:tabs>
                <w:tab w:val="left" w:pos="252"/>
              </w:tabs>
              <w:autoSpaceDE w:val="0"/>
              <w:autoSpaceDN w:val="0"/>
              <w:adjustRightInd w:val="0"/>
              <w:spacing w:before="120" w:after="60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50B1">
              <w:rPr>
                <w:rFonts w:ascii="Arial" w:hAnsi="Arial" w:cs="Arial"/>
                <w:sz w:val="24"/>
                <w:szCs w:val="24"/>
              </w:rPr>
              <w:t>•</w:t>
            </w:r>
            <w:r w:rsidR="007150B1">
              <w:tab/>
            </w:r>
            <w:r w:rsidRPr="007150B1">
              <w:rPr>
                <w:rFonts w:ascii="Arial" w:hAnsi="Arial" w:cs="Arial"/>
                <w:sz w:val="24"/>
                <w:szCs w:val="24"/>
              </w:rPr>
              <w:t>Fizzy drink and water bottles</w:t>
            </w:r>
          </w:p>
          <w:p w:rsidR="004B1335" w:rsidRPr="007150B1" w:rsidRDefault="004B1335" w:rsidP="001B33FA">
            <w:pPr>
              <w:tabs>
                <w:tab w:val="left" w:pos="252"/>
              </w:tabs>
              <w:autoSpaceDE w:val="0"/>
              <w:autoSpaceDN w:val="0"/>
              <w:adjustRightInd w:val="0"/>
              <w:spacing w:before="120" w:after="6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50B1">
              <w:rPr>
                <w:rFonts w:ascii="Arial" w:hAnsi="Arial" w:cs="Arial"/>
                <w:sz w:val="24"/>
                <w:szCs w:val="24"/>
              </w:rPr>
              <w:t>•</w:t>
            </w:r>
            <w:r w:rsidR="007150B1">
              <w:tab/>
            </w:r>
            <w:r w:rsidRPr="007150B1">
              <w:rPr>
                <w:rFonts w:ascii="Arial" w:hAnsi="Arial" w:cs="Arial"/>
                <w:sz w:val="24"/>
                <w:szCs w:val="24"/>
              </w:rPr>
              <w:t>Salad trays</w:t>
            </w:r>
          </w:p>
        </w:tc>
        <w:tc>
          <w:tcPr>
            <w:tcW w:w="1800" w:type="dxa"/>
          </w:tcPr>
          <w:p w:rsidR="004B1335" w:rsidRPr="007150B1" w:rsidRDefault="00A72B10" w:rsidP="001B33FA">
            <w:pPr>
              <w:widowControl w:val="0"/>
              <w:autoSpaceDE w:val="0"/>
              <w:autoSpaceDN w:val="0"/>
              <w:adjustRightInd w:val="0"/>
              <w:spacing w:before="12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B10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pict>
                <v:group id="_x0000_s9232" style="position:absolute;left:0;text-align:left;margin-left:22.45pt;margin-top:6.6pt;width:29.2pt;height:35.55pt;z-index:-251666944;mso-position-horizontal-relative:text;mso-position-vertical-relative:text" coordorigin="9254,4807" coordsize="584,711">
                  <v:shape id="_x0000_s9233" style="position:absolute;left:9254;top:4807;width:451;height:299" coordorigin="9702,4705" coordsize="451,299" path="m9994,4952r,6l10012,4959r6,1l10031,4963r19,3l10069,4968r21,2l10095,4971r7,2l10105,4972r5,-2l10116,4952r3,-5l10124,4936r8,-18l10139,4899r8,-19l10148,4878r5,-11l10148,4866r-4,-2l10139,4868r-4,2l10124,4876r-11,6l10102,4887r-7,-8l10090,4870r-5,-10l10076,4846r-9,-18l10057,4811r-10,-18l10037,4776r-12,-20l10014,4740r-15,-14l9992,4721r-17,-8l9955,4708r-22,-3l9933,4705r-13,l9910,4706r-20,4l9873,4717r-20,12l9839,4743r-4,5l9823,4765r-10,16l9802,4798r-11,17l9784,4828r-11,17l9762,4862r-10,17l9742,4896r-10,17l9722,4931r-10,17l9702,4965r7,10l9720,4980r9,6l9739,4992r10,6l9759,5004r3,-4l9773,4983r11,-17l9794,4949r1,-2l9806,4930r10,-17l9826,4896r11,-18l9847,4861r10,-17l9868,4827r11,-17l9883,4803r8,-13l9897,4784r2,-1l9918,4777r21,1l9956,4785r6,5l9967,4798r5,7l9979,4818r10,17l9999,4853r10,17l10018,4888r10,18l10038,4923r-1,l10020,4933r-17,10l9999,4945r-6,2l9994,4952xe" fillcolor="#363435" stroked="f">
                    <v:path arrowok="t"/>
                  </v:shape>
                  <v:group id="_x0000_s9234" style="position:absolute;left:9504;top:5078;width:334;height:440" coordorigin="9952,4976" coordsize="334,440">
                    <v:shape id="_x0000_s9235" style="position:absolute;left:9952;top:4976;width:334;height:440" coordorigin="9952,4976" coordsize="334,440" path="m10260,5318r6,-8l10276,5293r7,-20l10286,5251r,-20l10284,5215r-7,-20l10268,5178r-10,-17l10251,5147r-10,-17l10231,5113r-10,-18l10212,5078r-10,-18l10192,5043r-10,-17l10171,5008r-10,-17l10159,4987r-5,-9l10151,4977r-6,-1l10138,4982r-4,2l10124,4990r-17,10l10091,5012r10,17l10111,5046r9,17l10131,5080r10,18l10151,5115r10,18l10171,5150r10,18l10191,5185r9,18l10205,5212r7,10l10215,5231r1,17l10209,5267r-11,13l10193,5285r-6,5l10179,5291r-9,2l10160,5293r-10,l10147,5293r-20,1l10086,5294r-59,l10027,5291r,-20l10026,5251r,-4l10026,5241r-3,-1l10019,5239r-6,7l10009,5250r-13,15l9985,5281r-11,14l9962,5311r-10,17l9955,5332r10,17l9977,5365r12,16l10002,5397r5,7l10013,5410r5,7l10022,5416r6,-1l10027,5399r,-37l10125,5362r42,l10188,5361r19,-4l10231,5345r16,-12l10260,5318xe" fillcolor="#363435" stroked="f">
                      <v:path arrowok="t"/>
                    </v:shape>
                    <v:group id="_x0000_s9236" style="position:absolute;left:9564;top:5012;width:361;height:353" coordorigin="9564,5012" coordsize="361,353">
                      <v:shape id="_x0000_s9237" style="position:absolute;left:9564;top:5012;width:361;height:353" coordorigin="9564,5012" coordsize="361,353" path="m9633,5239r4,-10l9641,5220r10,-18l9660,5184r10,-17l9681,5150r10,-17l9701,5115r10,-17l9723,5103r10,6l9745,5116r5,3l9761,5125r-1,-12l9759,5105r-4,-8l9753,5091r-5,-12l9740,5061r-8,-18l9724,5024r-2,-4l9719,5014r-6,-2l9707,5014r-5,l9696,5015r-20,2l9656,5019r-19,3l9617,5025r-5,1l9606,5026r,4l9605,5034r6,4l9615,5041r17,10l9648,5063r-8,15l9630,5095r-10,17l9610,5129r-10,18l9590,5164r-10,18l9567,5208r-3,20l9564,5244r1,15l9569,5280r8,18l9588,5314r12,15l9609,5337r15,10l9641,5355r21,6l9686,5363r18,1l9723,5364r20,1l9905,5365r20,l9925,5294r-31,l9855,5294r-20,-1l9795,5293r-41,l9727,5293r-20,l9681,5292r-6,1l9671,5292r-4,l9662,5287r-4,-3l9644,5270r-8,-19l9633,5239xe" fillcolor="#363435" stroked="f">
                        <v:path arrowok="t"/>
                      </v:shape>
                      <v:group id="_x0000_s9238" style="position:absolute;left:9855;top:4989;width:88;height:202" coordorigin="9855,4989" coordsize="88,202">
                        <v:shape id="_x0000_s9239" style="position:absolute;left:9855;top:4989;width:88;height:202" coordorigin="9855,4989" coordsize="88,202" path="m9944,4989r-31,l9912,4989r-9,17l9888,5021r-12,9l9866,5036r-11,4l9855,5075r17,-7l9890,5058r15,-13l9905,5191r39,l9944,4989xe" fillcolor="#363435" stroked="f">
                          <v:path arrowok="t"/>
                        </v:shape>
                        <v:group id="_x0000_s9240" style="position:absolute;left:9755;top:5486;width:72;height:94" coordorigin="9755,5486" coordsize="72,94">
                          <v:shape id="_x0000_s9241" style="position:absolute;left:9755;top:5486;width:72;height:94" coordorigin="9755,5486" coordsize="72,94" path="m9822,5497r-4,-5l9814,5489r-6,-1l9805,5487r-8,-1l9795,5502r2,1l9803,5505r4,4l9808,5515r-1,5l9802,5526r-5,2l9792,5529r-18,l9774,5502r-19,-16l9755,5580r19,l9774,5545r21,l9802,5544r4,-1l9810,5543r6,-4l9822,5533r4,-7l9827,5521r,-13l9825,5501r-3,-4xe" fillcolor="#363435" stroked="f">
                            <v:path arrowok="t"/>
                          </v:shape>
                          <v:shape id="_x0000_s9242" style="position:absolute;left:9755;top:5486;width:72;height:94" coordorigin="9755,5486" coordsize="72,94" path="m9774,5502r16,l9795,5502r2,-16l9755,5486r19,16xe" fillcolor="#363435" stroked="f">
                            <v:path arrowok="t"/>
                          </v:shape>
                          <v:group id="_x0000_s9243" style="position:absolute;left:9847;top:5486;width:71;height:94" coordorigin="9847,5486" coordsize="71,94">
                            <v:shape id="_x0000_s9244" style="position:absolute;left:9847;top:5486;width:71;height:94" coordorigin="9847,5486" coordsize="71,94" path="m9866,5564r,-25l9913,5539r,-16l9866,5523r,-21l9916,5502r,-16l9847,5486r,94l9918,5580r,-16l9866,5564xe" fillcolor="#363435" stroked="f">
                              <v:path arrowok="t"/>
                            </v:shape>
                            <v:group id="_x0000_s9245" style="position:absolute;left:9931;top:5486;width:75;height:94" coordorigin="9931,5486" coordsize="75,94">
                              <v:shape id="_x0000_s9246" style="position:absolute;left:9931;top:5486;width:75;height:94" coordorigin="9931,5486" coordsize="75,94" path="m9959,5580r19,l9978,5502r28,l10006,5486r-75,l9931,5502r28,l9959,5580xe" fillcolor="#363435" stroked="f">
                                <v:path arrowok="t"/>
                              </v:shape>
                              <v:group id="_x0000_s9247" style="position:absolute;left:10022;top:5486;width:71;height:94" coordorigin="10022,5486" coordsize="71,94">
                                <v:shape id="_x0000_s9248" style="position:absolute;left:10022;top:5486;width:71;height:94" coordorigin="10022,5486" coordsize="71,94" path="m10041,5564r,-25l10088,5539r,-16l10041,5523r,-21l10092,5502r,-16l10022,5486r,94l10094,5580r,-16l10041,5564xe" fillcolor="#363435" stroked="f">
                                  <v:path arrowok="t"/>
                                </v:shape>
                                <v:group id="_x0000_s9249" style="position:absolute;left:9703;top:5844;width:451;height:299" coordorigin="9703,5844" coordsize="451,299">
                                  <v:shape id="_x0000_s9250" style="position:absolute;left:9703;top:5844;width:451;height:299" coordorigin="9703,5844" coordsize="451,299" path="m9994,6092r1,6l10013,6099r6,1l10031,6103r19,3l10070,6108r21,2l10095,6111r8,2l10106,6112r5,-2l10117,6092r2,-5l10125,6076r8,-18l10140,6039r8,-19l10148,6018r5,-11l10149,6006r-4,-2l10139,6008r-3,2l10124,6016r-10,6l10102,6027r-6,-8l10091,6010r-6,-10l10077,5986r-10,-18l10058,5951r-10,-18l10038,5916r-12,-20l10014,5880r-14,-14l9993,5861r-17,-8l9956,5848r-22,-3l9934,5844r-13,l9911,5846r-20,4l9873,5857r-20,12l9839,5883r-3,5l9824,5905r-11,16l9803,5938r-11,17l9784,5968r-10,17l9763,6002r-10,17l9743,6036r-11,17l9722,6071r-10,17l9703,6105r7,10l9720,6120r10,6l9740,6132r10,6l9760,6144r3,-4l9774,6123r10,-17l9795,6089r1,-2l9807,6070r10,-17l9827,6036r10,-18l9848,6001r10,-17l9869,5967r10,-17l9884,5943r7,-13l9898,5924r2,-1l9918,5917r21,1l9956,5925r7,5l9968,5938r5,7l9980,5958r10,17l10000,5993r9,17l10019,6028r9,17l10038,6063r,l10021,6073r-18,10l10000,6085r-6,2l9994,6092xe" fillcolor="#363435" stroked="f">
                                    <v:path arrowok="t"/>
                                  </v:shape>
                                  <v:group id="_x0000_s9251" style="position:absolute;left:9953;top:6116;width:334;height:440" coordorigin="9953,6116" coordsize="334,440">
                                    <v:shape id="_x0000_s9252" style="position:absolute;left:9953;top:6116;width:334;height:440" coordorigin="9953,6116" coordsize="334,440" path="m10261,6458r6,-8l10277,6433r7,-20l10287,6391r,-20l10285,6355r-7,-20l10269,6318r-10,-17l10251,6287r-9,-17l10232,6253r-10,-18l10212,6218r-10,-18l10192,6183r-10,-17l10172,6148r-10,-17l10160,6127r-5,-9l10152,6117r-6,-1l10139,6122r-4,2l10125,6130r-17,10l10092,6152r10,17l10111,6186r10,17l10131,6220r10,18l10152,6255r10,18l10172,6290r10,18l10191,6325r10,18l10206,6352r7,10l10215,6371r1,17l10210,6407r-11,13l10194,6425r-7,5l10179,6431r-8,2l10161,6433r-11,l10148,6433r-20,1l10087,6434r-59,l10027,6431r1,-20l10027,6391r,-4l10026,6381r-2,-1l10019,6379r-5,7l10010,6390r-13,15l9985,6421r-10,14l9963,6451r-10,17l9955,6472r11,17l9978,6505r12,16l10003,6537r5,7l10014,6550r5,7l10023,6556r6,-1l10028,6539r,-37l10126,6502r42,l10189,6501r19,-4l10232,6485r16,-12l10261,6458xe" fillcolor="#363435" stroked="f">
                                      <v:path arrowok="t"/>
                                    </v:shape>
                                    <v:group id="_x0000_s9253" style="position:absolute;left:9564;top:6152;width:361;height:353" coordorigin="9564,6152" coordsize="361,353">
                                      <v:shape id="_x0000_s9254" style="position:absolute;left:9564;top:6152;width:361;height:353" coordorigin="9564,6152" coordsize="361,353" path="m9634,6379r4,-10l9642,6360r9,-18l9661,6324r10,-17l9681,6290r11,-17l9702,6255r9,-17l9723,6243r10,6l9745,6256r5,3l9762,6265r-1,-12l9760,6245r-4,-8l9753,6231r-5,-12l9741,6201r-8,-18l9725,6164r-2,-4l9720,6154r-6,-2l9707,6154r-5,l9697,6155r-20,2l9657,6159r-19,3l9617,6165r-4,1l9607,6166r-1,4l9605,6174r7,4l9616,6181r17,10l9649,6203r-8,15l9631,6235r-10,17l9611,6269r-10,17l9591,6304r-10,18l9568,6348r-4,20l9564,6384r1,15l9570,6420r8,18l9589,6454r12,15l9610,6477r15,10l9642,6495r20,6l9687,6503r17,1l9724,6504r19,1l9905,6505r20,l9925,6434r-30,l9855,6434r-20,-1l9795,6433r-40,l9708,6433r-26,-1l9676,6433r-4,-1l9668,6432r-5,-5l9659,6424r-14,-14l9637,6391r-3,-12xe" fillcolor="#363435" stroked="f">
                                        <v:path arrowok="t"/>
                                      </v:shape>
                                      <v:group id="_x0000_s9255" style="position:absolute;left:9856;top:6131;width:135;height:202" coordorigin="9856,6131" coordsize="135,202">
                                        <v:shape id="_x0000_s9256" style="position:absolute;left:9856;top:6131;width:135;height:202" coordorigin="9856,6131" coordsize="135,202" path="m9914,6297r5,-7l9926,6283r7,-7l9945,6264r13,-11l9966,6245r5,-6l9978,6230r5,-9l9986,6213r3,-8l9991,6196r,-13l9986,6164r-12,-17l9967,6142r-18,-8l9927,6131r-8,1l9899,6136r-17,9l9875,6152r-10,16l9860,6191r39,4l9900,6183r2,-8l9907,6170r5,-4l9918,6163r16,l9941,6165r4,5l9950,6175r2,6l9952,6198r-2,8l9944,6214r-1,2l9931,6228r-19,18l9908,6251r-17,17l9878,6282r-9,13l9860,6314r-4,19l9991,6333r,-36l9914,6297xe" fillcolor="#363435" stroked="f">
                                          <v:path arrowok="t"/>
                                        </v:shape>
                                        <v:group id="_x0000_s9257" style="position:absolute;left:9747;top:6626;width:75;height:94" coordorigin="9747,6626" coordsize="75,94">
                                          <v:shape id="_x0000_s9258" style="position:absolute;left:9747;top:6626;width:75;height:94" coordorigin="9747,6626" coordsize="75,94" path="m9822,6626r-19,l9803,6663r-37,l9766,6626r-19,l9747,6720r19,l9766,6679r37,l9803,6720r19,l9822,6626xe" fillcolor="#363435" stroked="f">
                                            <v:path arrowok="t"/>
                                          </v:shape>
                                          <v:group id="_x0000_s9259" style="position:absolute;left:9845;top:6686;width:58;height:92" coordorigin="9845,6686" coordsize="58,92">
                                            <v:shape id="_x0000_s9260" style="position:absolute;left:9845;top:6686;width:58;height:92" coordorigin="9845,6686" coordsize="58,92" path="m9903,6716r1,-30l9903,6690r-2,5l9900,6698r-2,20l9903,6716xe" fillcolor="#363435" stroked="f">
                                              <v:path arrowok="t"/>
                                            </v:shape>
                                            <v:shape id="_x0000_s9261" style="position:absolute;left:9845;top:6686;width:58;height:92" coordorigin="9845,6686" coordsize="58,92" path="m9908,6714r3,-3l9915,6706r4,-5l9921,6694r2,-6l9924,6682r,-17l9923,6658r-2,-6l9919,6646r-3,-5l9912,6637r-4,-5l9903,6630r-5,-2l9894,6627r-6,-1l9845,6626r,94l9888,6720r6,-1l9898,6718r2,-20l9896,6701r-6,2l9884,6704r-20,l9864,6642r17,l9886,6642r6,2l9897,6647r4,6l9904,6660r,6l9904,6680r,6l9903,6716r5,-2xe" fillcolor="#363435" stroked="f">
                                              <v:path arrowok="t"/>
                                            </v:shape>
                                            <v:group id="_x0000_s9262" style="position:absolute;left:9944;top:6626;width:72;height:94" coordorigin="9944,6626" coordsize="72,94">
                                              <v:shape id="_x0000_s9263" style="position:absolute;left:9944;top:6626;width:72;height:94" coordorigin="9944,6626" coordsize="72,94" path="m10011,6637r-4,-5l10002,6629r-5,-1l9994,6627r-8,-1l9984,6642r2,1l9991,6645r4,4l9996,6655r,5l9991,6666r-5,2l9981,6669r-18,l9963,6642r-19,-16l9944,6720r19,l9963,6685r21,l9991,6684r4,-1l9998,6683r7,-4l10011,6673r4,-7l10016,6661r,-13l10014,6641r-3,-4xe" fillcolor="#363435" stroked="f">
                                                <v:path arrowok="t"/>
                                              </v:shape>
                                              <v:shape id="_x0000_s9264" style="position:absolute;left:9944;top:6626;width:72;height:94" coordorigin="9944,6626" coordsize="72,94" path="m9963,6642r16,l9984,6642r2,-16l9944,6626r19,16xe" fillcolor="#363435" stroked="f">
                                                <v:path arrowok="t"/>
                                              </v:shape>
                                              <v:group id="_x0000_s9265" style="position:absolute;left:10036;top:6626;width:71;height:94" coordorigin="10036,6626" coordsize="71,94">
                                                <v:shape id="_x0000_s9266" style="position:absolute;left:10036;top:6626;width:71;height:94" coordorigin="10036,6626" coordsize="71,94" path="m10054,6704r,-25l10102,6679r,-16l10054,6663r,-21l10105,6642r,-16l10036,6626r,94l10107,6720r,-16l10054,6704xe" fillcolor="#363435" stroked="f">
                                                  <v:path arrowok="t"/>
                                                </v:shape>
                                                <v:group id="_x0000_s9267" style="position:absolute;left:9946;top:7421;width:334;height:440" coordorigin="9946,7421" coordsize="334,440">
                                                  <v:shape id="_x0000_s9268" style="position:absolute;left:9946;top:7421;width:334;height:440" coordorigin="9946,7421" coordsize="334,440" path="m10254,7762r6,-8l10270,7737r7,-19l10280,7695r,-20l10278,7659r-7,-19l10262,7622r-10,-17l10245,7592r-10,-18l10225,7557r-10,-18l10205,7522r-9,-17l10186,7487r-11,-17l10165,7453r-10,-18l10153,7431r-5,-9l10145,7422r-6,-1l10132,7426r-4,2l10118,7434r-17,10l10085,7456r10,17l10104,7490r10,17l10124,7525r10,17l10145,7559r10,18l10165,7594r10,18l10185,7629r9,18l10199,7656r7,10l10209,7675r1,17l10203,7711r-11,13l10187,7729r-7,5l10172,7736r-8,1l10154,7737r-10,l10141,7737r-20,1l10080,7738r-59,l10021,7735r,-20l10020,7695r,-4l10019,7685r-2,-1l10013,7683r-6,7l10003,7694r-13,16l9978,7725r-10,14l9956,7756r-10,16l9948,7776r11,17l9971,7809r12,16l9996,7841r5,7l10007,7854r5,7l10016,7860r6,-1l10021,7843r,-37l10119,7806r42,l10182,7805r19,-4l10225,7789r16,-12l10254,7762xe" fillcolor="#363435" stroked="f">
                                                    <v:path arrowok="t"/>
                                                  </v:shape>
                                                  <v:group id="_x0000_s9269" style="position:absolute;left:9557;top:7456;width:361;height:353" coordorigin="9557,7456" coordsize="361,353">
                                                    <v:shape id="_x0000_s9270" style="position:absolute;left:9557;top:7456;width:361;height:353" coordorigin="9557,7456" coordsize="361,353" path="m9627,7683r4,-10l9635,7664r10,-18l9654,7628r10,-17l9675,7594r10,-17l9695,7560r10,-18l9716,7548r10,6l9739,7560r4,3l9755,7570r-1,-13l9753,7550r-4,-9l9746,7536r-4,-12l9734,7505r-8,-18l9718,7469r-2,-5l9713,7458r-6,-2l9701,7458r-5,l9690,7459r-20,2l9650,7464r-19,2l9611,7469r-5,1l9600,7470r-1,4l9599,7478r6,4l9609,7485r17,11l9642,7508r-8,14l9624,7539r-10,17l9604,7573r-10,18l9584,7608r-10,18l9561,7652r-4,21l9557,7689r2,14l9563,7724r8,19l9582,7759r12,14l9603,7781r15,11l9635,7800r21,5l9680,7807r18,1l9717,7809r20,l9899,7809r19,l9918,7738r-30,l9849,7738r-20,l9789,7737r-41,l9721,7737r-20,l9675,7737r-6,l9665,7737r-4,-1l9656,7732r-4,-3l9638,7714r-8,-19l9627,7683xe" fillcolor="#363435" stroked="f">
                                                      <v:path arrowok="t"/>
                                                    </v:shape>
                                                    <v:group id="_x0000_s9271" style="position:absolute;left:9696;top:7149;width:451;height:299" coordorigin="9696,7149" coordsize="451,299">
                                                      <v:shape id="_x0000_s9272" style="position:absolute;left:9696;top:7149;width:451;height:299" coordorigin="9696,7149" coordsize="451,299" path="m9987,7396r1,6l10006,7403r6,2l10024,7407r20,3l10063,7412r21,3l10089,7415r7,2l10099,7416r5,-2l10110,7396r2,-5l10118,7380r8,-18l10133,7344r8,-20l10142,7322r4,-10l10142,7310r-4,-2l10132,7312r-3,2l10117,7320r-10,7l10095,7332r-6,-9l10084,7314r-5,-10l10070,7290r-9,-17l10051,7255r-10,-18l10031,7220r-12,-19l10007,7184r-14,-14l9986,7165r-17,-7l9949,7152r-22,-3l9927,7149r-13,l9904,7150r-20,4l9866,7161r-19,13l9832,7187r-3,5l9817,7209r-11,17l9796,7243r-11,17l9777,7272r-10,17l9756,7306r-10,17l9736,7340r-11,18l9715,7375r-9,17l9696,7410r7,9l9713,7424r10,6l9733,7436r10,7l9753,7448r3,-4l9767,7427r11,-17l9788,7393r1,-2l9800,7374r10,-17l9820,7340r10,-17l9841,7306r10,-18l9862,7271r11,-17l9877,7247r7,-13l9891,7229r2,-2l9911,7221r21,1l9950,7229r6,5l9961,7242r5,8l9973,7262r10,17l9993,7297r9,18l10012,7332r10,18l10032,7367r-1,l10014,7377r-18,10l9993,7389r-6,2l9987,7396xe" fillcolor="#363435" stroked="f">
                                                        <v:path arrowok="t"/>
                                                      </v:shape>
                                                      <v:group id="_x0000_s9273" style="position:absolute;left:9842;top:7447;width:134;height:205" coordorigin="9842,7447" coordsize="134,205">
                                                        <v:shape id="_x0000_s9274" style="position:absolute;left:9842;top:7447;width:134;height:205" coordorigin="9842,7447" coordsize="134,205" path="m9850,7621r13,16l9869,7642r18,8l9908,7652r13,l9940,7645r17,-11l9963,7627r10,-18l9976,7589r,-13l9973,7566r-7,-9l9959,7549r-9,-6l9938,7541r11,-8l9963,7518r4,-19l9967,7486r-5,-11l9953,7465r-7,-6l9929,7450r-22,-3l9896,7447r-10,2l9877,7453r-9,4l9861,7463r-5,7l9851,7478r-3,9l9845,7500r36,6l9882,7497r3,-7l9889,7486r5,-5l9900,7479r13,l9918,7481r4,4l9926,7489r2,5l9928,7509r-2,6l9920,7520r-5,5l9907,7527r-11,l9892,7558r7,-2l9905,7555r12,l9923,7558r6,6l9934,7570r2,7l9936,7597r-2,8l9928,7611r-5,6l9916,7620r-15,l9894,7618r-5,-5l9884,7608r-3,-7l9880,7591r-38,5l9843,7602r7,19xe" fillcolor="#363435" stroked="f">
                                                          <v:path arrowok="t"/>
                                                        </v:shape>
                                                        <v:group id="_x0000_s9275" style="position:absolute;left:9784;top:7930;width:72;height:94" coordorigin="9784,7930" coordsize="72,94">
                                                          <v:shape id="_x0000_s9276" style="position:absolute;left:9784;top:7930;width:72;height:94" coordorigin="9784,7930" coordsize="72,94" path="m9851,7941r-4,-5l9843,7933r-6,-1l9834,7931r-8,-1l9824,7946r2,1l9832,7949r4,4l9837,7959r-1,6l9831,7970r-5,2l9821,7973r-18,l9803,7946r-19,-16l9784,8024r19,l9803,7989r21,l9831,7988r4,-1l9839,7987r6,-4l9851,7978r4,-8l9856,7965r,-13l9855,7946r-4,-5xe" fillcolor="#363435" stroked="f">
                                                            <v:path arrowok="t"/>
                                                          </v:shape>
                                                          <v:shape id="_x0000_s9277" style="position:absolute;left:9784;top:7930;width:72;height:94" coordorigin="9784,7930" coordsize="72,94" path="m9803,7946r16,l9824,7946r2,-16l9784,7930r19,16xe" fillcolor="#363435" stroked="f">
                                                            <v:path arrowok="t"/>
                                                          </v:shape>
                                                          <v:group id="_x0000_s9278" style="position:absolute;left:9866;top:7930;width:87;height:94" coordorigin="9866,7930" coordsize="87,94">
                                                            <v:shape id="_x0000_s9279" style="position:absolute;left:9866;top:7930;width:87;height:94" coordorigin="9866,7930" coordsize="87,94" path="m9954,7930r-20,l9911,8000r-24,-70l9866,7930r34,94l9920,8024r34,-94xe" fillcolor="#363435" stroked="f">
                                                              <v:path arrowok="t"/>
                                                            </v:shape>
                                                            <v:group id="_x0000_s9280" style="position:absolute;left:9964;top:7929;width:82;height:97" coordorigin="9964,7929" coordsize="82,97">
                                                              <v:shape id="_x0000_s9281" style="position:absolute;left:9964;top:7929;width:82;height:97" coordorigin="9964,7929" coordsize="82,97" path="m9968,8005r8,8l9984,8022r10,4l10017,8026r8,-3l10032,8018r6,-5l10043,8006r3,-10l10027,7990r-1,7l10023,8002r-7,6l10012,8010r-12,l9994,8007r-4,-5l9986,7997r-2,-8l9984,7966r2,-9l9990,7952r4,-5l10000,7945r12,l10016,7946r4,3l10026,7956r1,5l10046,7956r-3,-7l10040,7943r-4,-4l10029,7932r-10,-3l9995,7929r-11,4l9976,7942r-8,8l9964,7962r,31l9968,8005xe" fillcolor="#363435" stroked="f">
                                                                <v:path arrowok="t"/>
                                                              </v:shape>
                                                              <v:group id="_x0000_s9282" style="position:absolute;left:9944;top:8721;width:334;height:440" coordorigin="9944,8721" coordsize="334,440">
                                                                <v:shape id="_x0000_s9283" style="position:absolute;left:9944;top:8721;width:334;height:440" coordorigin="9944,8721" coordsize="334,440" path="m10252,9063r6,-9l10267,9038r7,-20l10278,8996r,-21l10275,8959r-6,-19l10260,8923r-10,-17l10242,8892r-9,-17l10223,8857r-10,-17l10203,8823r-10,-18l10183,8788r-10,-18l10163,8753r-10,-17l10150,8732r-5,-9l10142,8722r-5,-1l10130,8727r-4,2l10116,8734r-17,11l10083,8756r10,18l10102,8791r10,17l10122,8825r10,18l10142,8860r10,17l10163,8895r9,17l10182,8930r10,18l10197,8957r7,10l10206,8976r1,17l10200,9012r-10,13l10185,9030r-7,5l10170,9036r-8,1l10152,9038r-11,l10138,9038r-19,l10078,9039r-60,l10018,9036r1,-20l10018,8996r,-5l10017,8986r-3,-1l10010,8984r-5,6l10001,8995r-13,15l9976,9026r-10,14l9954,9056r-10,17l9946,9077r11,16l9968,9110r13,16l9993,9142r6,7l10005,9155r5,6l10014,9161r5,-1l10018,9144r,-37l10117,9107r42,l10180,9106r18,-4l10223,9090r16,-13l10252,9063xe" fillcolor="#363435" stroked="f">
                                                                  <v:path arrowok="t"/>
                                                                </v:shape>
                                                                <v:group id="_x0000_s9284" style="position:absolute;left:9555;top:8757;width:361;height:353" coordorigin="9555,8757" coordsize="361,353">
                                                                  <v:shape id="_x0000_s9285" style="position:absolute;left:9555;top:8757;width:361;height:353" coordorigin="9555,8757" coordsize="361,353" path="m9625,8984r3,-10l9633,8965r9,-18l9652,8929r10,-17l9672,8894r10,-17l9693,8860r9,-17l9714,8848r10,6l9736,8861r5,3l9752,8870r-1,-12l9751,8850r-5,-8l9744,8836r-5,-12l9732,8806r-8,-19l9716,8769r-3,-4l9711,8758r-6,-1l9698,8758r-5,1l9687,8760r-20,2l9648,8764r-20,3l9608,8770r-4,l9598,8771r-1,4l9596,8779r7,4l9607,8786r17,10l9640,8808r-9,14l9621,8840r-9,17l9602,8874r-10,17l9582,8909r-10,18l9559,8953r-4,20l9555,8989r1,15l9561,9025r8,18l9579,9059r13,14l9601,9081r15,11l9633,9100r20,5l9678,9108r17,1l9715,9109r19,l9896,9110r20,l9916,9039r-30,l9846,9038r-20,l9786,9038r-40,l9719,9038r-21,-1l9673,9037r-6,1l9663,9037r-4,-1l9654,9032r-5,-3l9636,9015r-9,-19l9625,8984xe" fillcolor="#363435" stroked="f">
                                                                    <v:path arrowok="t"/>
                                                                  </v:shape>
                                                                  <v:group id="_x0000_s9286" style="position:absolute;left:9694;top:8449;width:451;height:299" coordorigin="9694,8449" coordsize="451,299">
                                                                    <v:shape id="_x0000_s9287" style="position:absolute;left:9694;top:8449;width:451;height:299" coordorigin="9694,8449" coordsize="451,299" path="m9985,8696r1,6l10004,8704r5,1l10022,8707r19,3l10061,8713r21,2l10086,8716r7,1l10097,8716r4,-1l10108,8696r2,-4l10115,8680r8,-18l10131,8644r7,-19l10139,8622r5,-10l10139,8610r-3,-1l10130,8613r-3,1l10115,8621r-11,6l10093,8632r-6,-8l10082,8614r-6,-9l10068,8591r-10,-18l10049,8556r-10,-18l10029,8521r-12,-20l10005,8485r-14,-14l9984,8466r-17,-8l9947,8453r-23,-3l9924,8449r-13,l9902,8450r-20,5l9864,8462r-20,12l9830,8488r-4,5l9815,8509r-11,17l9793,8543r-10,17l9775,8573r-10,16l9754,8607r-10,17l9733,8641r-10,17l9713,8675r-10,18l9694,8710r6,9l9711,8725r10,6l9731,8737r10,6l9751,8749r3,-4l9765,8728r10,-17l9786,8694r1,-2l9797,8675r11,-18l9818,8640r10,-17l9839,8606r10,-17l9859,8572r11,-17l9875,8547r7,-12l9889,8529r2,-1l9909,8522r21,1l9947,8530r7,5l9959,8543r4,7l9971,8563r10,17l9991,8597r9,18l10010,8633r9,17l10029,8668r,l10012,8677r-18,10l9991,8690r-6,2l9985,8696xe" fillcolor="#363435" stroked="f">
                                                                      <v:path arrowok="t"/>
                                                                    </v:shape>
                                                                    <v:group id="_x0000_s9288" style="position:absolute;left:9830;top:8748;width:145;height:202" coordorigin="9830,8748" coordsize="145,202">
                                                                      <v:shape id="_x0000_s9289" style="position:absolute;left:9830;top:8748;width:145;height:202" coordorigin="9830,8748" coordsize="145,202" path="m9830,8909r82,l9866,8875r46,-69l9912,8875r-46,l9912,8909r,41l9950,8950r,-41l9975,8909r,-34l9950,8875r,-127l9917,8748r-87,127l9830,8909xe" fillcolor="#363435" stroked="f">
                                                                        <v:path arrowok="t"/>
                                                                      </v:shape>
                                                                      <v:group id="_x0000_s9290" style="position:absolute;left:9741;top:9232;width:66;height:93" coordorigin="9741,9232" coordsize="66,93">
                                                                        <v:shape id="_x0000_s9291" style="position:absolute;left:9741;top:9232;width:66;height:93" coordorigin="9741,9232" coordsize="66,93" path="m9741,9325r66,l9807,9309r-47,l9760,9232r-19,l9741,9325xe" fillcolor="#363435" stroked="f">
                                                                          <v:path arrowok="t"/>
                                                                        </v:shape>
                                                                        <v:group id="_x0000_s9292" style="position:absolute;left:9824;top:9291;width:58;height:92" coordorigin="9824,9291" coordsize="58,92">
                                                                          <v:shape id="_x0000_s9293" style="position:absolute;left:9824;top:9291;width:58;height:92" coordorigin="9824,9291" coordsize="58,92" path="m9882,9321r1,-30l9881,9295r-1,4l9878,9302r-1,21l9882,9321xe" fillcolor="#363435" stroked="f">
                                                                            <v:path arrowok="t"/>
                                                                          </v:shape>
                                                                          <v:shape id="_x0000_s9294" style="position:absolute;left:9824;top:9291;width:58;height:92" coordorigin="9824,9291" coordsize="58,92" path="m9887,9319r3,-4l9894,9311r4,-5l9900,9299r2,-6l9903,9287r,-17l9902,9263r-2,-6l9898,9251r-3,-5l9891,9241r-4,-4l9882,9234r-5,-1l9873,9232r-6,-1l9824,9231r,94l9867,9325r5,-1l9877,9323r1,-21l9874,9306r-5,2l9863,9309r-20,l9843,9247r16,l9865,9247r6,1l9876,9252r4,5l9883,9265r,6l9883,9285r,6l9882,9321r5,-2xe" fillcolor="#363435" stroked="f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9295" style="position:absolute;left:9923;top:9231;width:72;height:94" coordorigin="9923,9231" coordsize="72,94">
                                                                            <v:shape id="_x0000_s9296" style="position:absolute;left:9923;top:9231;width:72;height:94" coordorigin="9923,9231" coordsize="72,94" path="m9989,9242r-3,-5l9981,9234r-5,-2l9972,9231r-7,l9962,9247r3,l9970,9249r4,5l9975,9260r,5l9970,9271r-5,2l9960,9273r-18,l9942,9247r-19,-16l9923,9325r19,l9942,9289r21,l9969,9289r5,-1l9977,9287r7,-3l9990,9278r4,-8l9995,9266r,-14l9993,9246r-4,-4xe" fillcolor="#363435" stroked="f">
                                                                              <v:path arrowok="t"/>
                                                                            </v:shape>
                                                                            <v:shape id="_x0000_s9297" style="position:absolute;left:9923;top:9231;width:72;height:94" coordorigin="9923,9231" coordsize="72,94" path="m9942,9247r16,l9962,9247r3,-16l9923,9231r19,16xe" fillcolor="#363435" stroked="f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9298" style="position:absolute;left:10014;top:9231;width:71;height:94" coordorigin="10014,9231" coordsize="71,94">
                                                                              <v:shape id="_x0000_s9299" style="position:absolute;left:10014;top:9231;width:71;height:94" coordorigin="10014,9231" coordsize="71,94" path="m10033,9309r,-26l10080,9283r,-15l10033,9268r,-21l10084,9247r,-16l10014,9231r,94l10086,9325r,-16l10033,9309xe" fillcolor="#363435" stroked="f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9300" style="position:absolute;left:9956;top:10032;width:334;height:440" coordorigin="9956,10032" coordsize="334,440">
                                                                                <v:shape id="_x0000_s9301" style="position:absolute;left:9956;top:10032;width:334;height:440" coordorigin="9956,10032" coordsize="334,440" path="m10264,10374r6,-9l10279,10348r7,-19l10290,10307r,-21l10287,10270r-6,-19l10272,10233r-10,-16l10254,10203r-9,-18l10235,10168r-10,-17l10215,10133r-10,-17l10195,10098r-10,-17l10175,10064r-10,-17l10162,10043r-5,-10l10154,10033r-5,-1l10142,10037r-4,3l10128,10045r-17,10l10095,10067r9,17l10114,10101r10,18l10134,10136r10,17l10154,10171r10,17l10174,10205r10,18l10194,10241r10,17l10209,10267r7,10l10218,10286r1,18l10212,10322r-10,14l10197,10341r-7,4l10182,10347r-8,1l10164,10348r-11,1l10150,10349r-19,l10090,10349r-60,l10030,10346r,-20l10030,10306r,-4l10029,10296r-3,-1l10022,10294r-5,7l10013,10305r-13,16l9988,10337r-11,14l9966,10367r-10,16l9958,10388r11,16l9980,10420r13,17l10005,10452r6,7l10017,10465r5,7l10026,10471r5,l10030,10454r,-36l10129,10417r42,l10192,10416r18,-3l10235,10400r15,-12l10264,10374xe" fillcolor="#363435" stroked="f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9302" style="position:absolute;left:9567;top:10067;width:361;height:353" coordorigin="9567,10067" coordsize="361,353">
                                                                                  <v:shape id="_x0000_s9303" style="position:absolute;left:9567;top:10067;width:361;height:353" coordorigin="9567,10067" coordsize="361,353" path="m9637,10294r3,-9l9645,10276r,-1l9654,10257r10,-17l9674,10222r10,-17l9694,10188r10,-17l9714,10153r12,6l9736,10165r12,7l9753,10174r11,7l9763,10168r,-7l9758,10152r-2,-5l9751,10135r-7,-19l9736,10098r-8,-18l9725,10075r-2,-6l9717,10067r-7,2l9705,10070r-6,l9679,10073r-19,2l9640,10078r-20,2l9616,10081r-6,l9609,10085r-1,4l9615,10094r4,2l9636,10107r16,12l9643,10133r-10,17l9623,10167r-9,18l9604,10202r-10,17l9584,10237r-13,26l9567,10284r,16l9568,10314r5,22l9581,10354r10,16l9604,10384r9,8l9628,10403r17,8l9665,10416r25,3l9707,10419r20,1l9746,10420r162,l9928,10420r,-70l9898,10349r-40,l9838,10349r-40,-1l9758,10348r-28,l9710,10348r-25,l9679,10349r-5,-1l9670,10347r-4,-4l9661,10340r-14,-14l9639,10306r-2,-12xe" fillcolor="#363435" stroked="f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id="_x0000_s9304" style="position:absolute;left:9706;top:9760;width:451;height:299" coordorigin="9706,9760" coordsize="451,299">
                                                                                    <v:shape id="_x0000_s9305" style="position:absolute;left:9706;top:9760;width:451;height:299" coordorigin="9706,9760" coordsize="451,299" path="m9997,10007r1,6l10016,10015r5,1l10034,10018r19,3l10073,10024r21,2l10098,10026r7,2l10109,10027r4,-1l10120,10007r2,-5l10127,9991r8,-18l10143,9955r7,-19l10151,9933r5,-10l10151,9921r-4,-1l10142,9923r-3,2l10127,9931r-11,7l10105,9943r-7,-8l10094,9925r-6,-9l10080,9901r-10,-17l10060,9866r-9,-17l10041,9832r-12,-20l10017,9795r-14,-13l9996,9777r-17,-8l9959,9763r-23,-3l9936,9760r-13,l9914,9761r-20,4l9876,9773r-20,12l9842,9799r-4,5l9827,9820r-11,17l9805,9854r-10,17l9787,9883r-10,17l9766,9917r-10,17l9745,9951r-10,18l9725,9986r-10,17l9706,10021r6,9l9723,10036r10,5l9743,10047r10,7l9763,10059r3,-4l9777,10038r10,-17l9798,10004r1,-2l9809,9985r11,-17l9830,9951r10,-17l9850,9917r11,-17l9871,9883r11,-18l9887,9858r7,-13l9901,9840r2,-1l9921,9833r21,l9959,9840r7,5l9971,9853r4,8l9983,9873r10,18l10003,9908r9,18l10022,9943r9,18l10041,9978r,l10024,9988r-18,10l10003,10000r-6,3l9997,10007xe" fillcolor="#363435" stroked="f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id="_x0000_s9306" style="position:absolute;left:9854;top:10059;width:135;height:202" coordorigin="9854,10059" coordsize="135,202">
                                                                                      <v:shape id="_x0000_s9307" style="position:absolute;left:9854;top:10059;width:135;height:202" coordorigin="9854,10059" coordsize="135,202" path="m9908,10095r72,l9980,10059r-102,l9859,10164r31,4l9899,10159r10,-5l9929,10154r7,3l9941,10163r6,6l9950,10178r,26l9947,10214r-6,6l9936,10227r-7,3l9914,10230r-6,-2l9902,10222r-5,-5l9894,10210r-2,-8l9854,10206r1,6l9862,10231r13,15l9881,10250r18,8l9920,10261r1,l9942,10258r18,-9l9975,10234r4,-5l9987,10210r2,-20l9988,10177r-5,-19l9971,10142r-5,-6l9948,10126r-20,-3l9919,10123r-9,2l9902,10129r6,-34xe" fillcolor="#363435" stroked="f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id="_x0000_s9308" style="position:absolute;left:9845;top:10542;width:72;height:94" coordorigin="9845,10542" coordsize="72,94">
                                                                                        <v:shape id="_x0000_s9309" style="position:absolute;left:9845;top:10542;width:72;height:94" coordorigin="9845,10542" coordsize="72,94" path="m9911,10552r-3,-5l9903,10544r-5,-1l9894,10542r-7,l9884,10558r2,l9892,10560r4,4l9897,10571r-1,5l9892,10582r-6,2l9881,10584r-17,l9864,10557r-19,-15l9845,10635r19,l9864,10600r21,l9891,10600r5,-1l9899,10598r6,-4l9911,10589r5,-8l9917,10576r,-13l9915,10557r-4,-5xe" fillcolor="#363435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shape id="_x0000_s9310" style="position:absolute;left:9845;top:10542;width:72;height:94" coordorigin="9845,10542" coordsize="72,94" path="m9864,10557r16,l9884,10558r3,-16l9845,10542r19,15xe" fillcolor="#363435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id="_x0000_s9311" style="position:absolute;left:9936;top:10542;width:72;height:94" coordorigin="9936,10542" coordsize="72,94">
                                                                                          <v:shape id="_x0000_s9312" style="position:absolute;left:9936;top:10542;width:72;height:94" coordorigin="9936,10542" coordsize="72,94" path="m10003,10552r-4,-5l9994,10544r-5,-1l9986,10542r-8,l9976,10558r2,l9983,10560r4,4l9988,10571r,5l9983,10582r-5,2l9973,10584r-18,l9955,10557r-19,-15l9936,10635r19,l9955,10600r21,l9983,10600r4,-1l9990,10598r7,-4l10003,10589r4,-8l10008,10576r,-13l10006,10557r-3,-5xe" fillcolor="#363435" stroked="f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shape id="_x0000_s9313" style="position:absolute;left:9936;top:10542;width:72;height:94" coordorigin="9936,10542" coordsize="72,94" path="m9955,10557r16,l9976,10558r2,-16l9936,10542r19,15xe" fillcolor="#363435" stroked="f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id="_x0000_s9314" style="position:absolute;left:9701;top:11425;width:451;height:299" coordorigin="9701,11425" coordsize="451,299">
                                                                                            <v:shape id="_x0000_s9315" style="position:absolute;left:9701;top:11425;width:451;height:299" coordorigin="9701,11425" coordsize="451,299" path="m9992,11672r1,6l10011,11680r6,1l10029,11683r20,3l10068,11689r21,2l10094,11691r7,2l10104,11692r5,-1l10115,11672r2,-5l10123,11656r8,-18l10138,11620r8,-20l10147,11598r4,-10l10147,11586r-4,-1l10137,11588r-3,2l10122,11596r-10,7l10100,11608r-6,-8l10089,11590r-6,-9l10075,11566r-9,-17l10056,11531r-10,-17l10036,11496r-12,-19l10012,11460r-14,-13l9991,11442r-17,-8l9954,11428r-22,-3l9932,11425r-13,l9909,11426r-20,4l9871,11438r-19,12l9837,11464r-3,5l9822,11485r-11,17l9801,11519r-11,17l9782,11548r-10,17l9761,11582r-10,17l9741,11616r-11,18l9720,11651r-9,17l9701,11686r7,9l9718,11700r10,6l9738,11712r10,7l9758,11724r3,-4l9772,11703r11,-17l9793,11669r1,-2l9805,11650r10,-17l9825,11616r10,-17l9846,11582r10,-17l9867,11547r11,-17l9882,11523r7,-13l9896,11505r2,-1l9916,11497r21,1l9954,11505r7,5l9966,11518r5,8l9978,11538r10,17l9998,11573r9,18l10017,11608r10,18l10037,11643r-1,l10019,11653r-18,10l9998,11665r-6,2l9992,11672xe" fillcolor="#363435" stroked="f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id="_x0000_s9316" style="position:absolute;left:9951;top:11697;width:334;height:440" coordorigin="9951,11697" coordsize="334,440">
                                                                                              <v:shape id="_x0000_s9317" style="position:absolute;left:9951;top:11697;width:334;height:440" coordorigin="9951,11697" coordsize="334,440" path="m10259,12038r6,-8l10275,12013r7,-19l10285,11972r,-21l10283,11935r-7,-19l10267,11898r-10,-16l10250,11868r-10,-18l10230,11833r-10,-17l10210,11798r-10,-17l10190,11763r-10,-17l10170,11729r-10,-18l10158,11707r-5,-9l10150,11698r-6,-1l10137,11702r-4,3l10123,11710r-17,10l10090,11732r10,17l10109,11766r10,18l10129,11801r10,17l10150,11836r10,17l10170,11870r10,18l10190,11905r9,18l10204,11932r7,10l10214,11951r,17l10208,11987r-11,13l10192,12005r-7,5l10177,12012r-8,1l10159,12013r-10,l10146,12014r-20,l10085,12014r-59,l10026,12011r,-20l10025,11971r,-4l10024,11961r-2,-1l10017,11959r-5,7l10008,11970r-13,16l9983,12002r-10,13l9961,12032r-10,16l9953,12052r11,17l9976,12085r12,16l10001,12117r5,7l10012,12130r5,7l10021,12136r6,-1l10026,12119r,-37l10124,12082r42,l10187,12081r19,-4l10230,12065r16,-12l10259,12038xe" fillcolor="#363435" stroked="f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id="_x0000_s9318" style="position:absolute;left:9562;top:11732;width:361;height:353" coordorigin="9562,11732" coordsize="361,353">
                                                                                                <v:shape id="_x0000_s9319" style="position:absolute;left:9562;top:11732;width:361;height:353" coordorigin="9562,11732" coordsize="361,353" path="m9632,11959r4,-9l9640,11940r10,-18l9659,11904r10,-17l9679,11870r11,-17l9700,11836r10,-18l9721,11824r10,6l9743,11836r5,3l9760,11846r-1,-13l9758,11826r-4,-9l9751,11812r-4,-12l9739,11781r-8,-18l9723,11745r-2,-5l9718,11734r-6,-2l9706,11734r-6,1l9695,11735r-20,2l9655,11740r-19,2l9616,11745r-5,1l9605,11746r-1,4l9604,11754r6,4l9614,11761r17,11l9647,11784r-8,14l9629,11815r-10,17l9609,11850r-10,17l9589,11884r-10,18l9566,11928r-4,21l9562,11965r2,14l9568,12000r8,19l9587,12035r12,14l9608,12057r15,11l9640,12076r21,5l9685,12084r18,l9722,12085r20,l9903,12085r20,l9923,12015r-30,-1l9854,12014r-20,l9794,12013r-41,l9706,12013r-26,l9674,12014r-4,-1l9666,12012r-5,-4l9657,12005r-14,-15l9635,11971r-3,-12xe" fillcolor="#363435" stroked="f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id="_x0000_s9320" style="position:absolute;left:9850;top:11715;width:85;height:205" coordorigin="9850,11715" coordsize="85,205">
                                                                                                  <v:shape id="_x0000_s9321" style="position:absolute;left:9850;top:11715;width:85;height:205" coordorigin="9850,11715" coordsize="85,205" path="m9934,11886r-6,3l9914,11889r-7,-4l9919,11921r11,-1l9934,11886xe" fillcolor="#363435" stroked="f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shape id="_x0000_s9322" style="position:absolute;left:9850;top:11715;width:85;height:205" coordorigin="9850,11715" coordsize="85,205" path="m9893,11862r,-24l9895,11830r6,-6l9906,11818r6,-3l9927,11815r7,3l9939,11824r5,6l9946,11840r,26l9944,11875r-5,5l9934,11886r-4,34l9950,11914r16,-12l9974,11892r7,-18l9984,11852r-1,-11l9978,11821r-11,-16l9963,11801r-18,-11l9925,11787r-14,l9899,11792r-9,12l9890,11794r4,-22l9900,11758r6,-7l9913,11747r14,l9932,11749r8,7l9942,11762r1,7l9980,11765r-7,-22l9961,11728r-17,-10l9923,11715r-19,3l9886,11726r-16,14l9861,11755r-6,18l9851,11794r-1,25l9851,11845r4,21l9861,11883r8,14l9881,11908r18,10l9919,11921r-12,-36l9902,11878r-6,-6l9893,11862xe" fillcolor="#363435" stroked="f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id="_x0000_s9323" style="position:absolute;left:9843;top:12208;width:72;height:94" coordorigin="9843,12208" coordsize="72,94">
                                                                                                    <v:shape id="_x0000_s9324" style="position:absolute;left:9843;top:12208;width:72;height:94" coordorigin="9843,12208" coordsize="72,94" path="m9909,12219r-3,-5l9901,12211r-5,-2l9892,12208r-7,l9882,12224r3,l9890,12226r4,5l9895,12237r,5l9890,12248r-5,2l9880,12250r-18,l9862,12224r-19,-16l9843,12302r19,l9862,12266r21,l9889,12266r5,-1l9897,12264r7,-3l9910,12255r4,-8l9915,12243r,-14l9913,12223r-4,-4xe" fillcolor="#363435" stroked="f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shape id="_x0000_s9325" style="position:absolute;left:9843;top:12208;width:72;height:94" coordorigin="9843,12208" coordsize="72,94" path="m9862,12224r16,l9882,12224r3,-16l9843,12208r19,16xe" fillcolor="#363435" stroked="f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id="_x0000_s9326" style="position:absolute;left:9929;top:12206;width:76;height:97" coordorigin="9929,12206" coordsize="76,97">
                                                                                                      <v:shape id="_x0000_s9327" style="position:absolute;left:9929;top:12206;width:76;height:97" coordorigin="9929,12206" coordsize="76,97" path="m9951,12231r1,-4l9957,12223r4,-1l9972,12222r4,1l9979,12225r4,6l9984,12236r19,-1l10003,12226r-3,-7l9994,12214r-6,-5l9979,12206r-19,l9954,12207r-5,3l9944,12212r-4,3l9937,12219r-3,4l9933,12228r,12l9936,12246r6,5l9946,12255r7,3l9963,12261r8,2l9976,12264r5,2l9986,12270r1,5l9985,12281r-6,5l9975,12287r-12,l9958,12286r-7,-6l9949,12276r-1,-7l9929,12271r2,11l9935,12290r6,5l9947,12301r9,2l9976,12303r7,-1l9989,12300r5,-2l9998,12294r3,-4l10004,12285r2,-5l10006,12269r-1,-5l10002,12259r-2,-4l9996,12252r-4,-2l9987,12248r-7,-3l9971,12243r-9,-2l9956,12239r-4,-4l9951,12231xe" fillcolor="#363435" stroked="f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id="_x0000_s9328" style="position:absolute;left:9690;top:13943;width:451;height:299" coordorigin="9690,13943" coordsize="451,299">
                                                                                                        <v:shape id="_x0000_s9329" style="position:absolute;left:9690;top:13943;width:451;height:299" coordorigin="9690,13943" coordsize="451,299" path="m9982,14190r,6l10000,14198r6,1l10019,14201r19,3l10057,14207r21,2l10083,14209r7,2l10093,14210r5,-1l10104,14190r3,-5l10112,14174r8,-18l10127,14138r8,-19l10136,14116r5,-10l10136,14104r-4,-1l10127,14106r-4,2l10112,14114r-11,7l10090,14126r-7,-8l10078,14108r-5,-9l10065,14084r-10,-17l10045,14049r-10,-17l10025,14014r-12,-19l10002,13978r-15,-13l9980,13960r-17,-8l9943,13946r-22,-3l9921,13943r-13,l9898,13944r-20,4l9861,13956r-20,12l9827,13982r-4,5l9811,14003r-10,17l9790,14037r-11,17l9772,14066r-11,17l9751,14100r-11,17l9730,14134r-10,18l9710,14169r-10,17l9690,14204r7,9l9708,14218r9,6l9727,14230r10,7l9747,14242r3,-4l9761,14221r11,-17l9782,14187r1,-2l9794,14168r10,-17l9814,14134r11,-17l9835,14100r10,-17l9856,14065r11,-17l9871,14041r8,-13l9886,14023r1,-1l9906,14015r21,1l9944,14023r6,5l9955,14036r5,8l9967,14056r10,17l9987,14091r10,18l10006,14126r10,18l10026,14161r-1,l10008,14171r-17,10l9987,14183r-6,2l9982,14190xe" fillcolor="#363435" stroked="f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id="_x0000_s9330" style="position:absolute;left:9940;top:14215;width:334;height:440" coordorigin="9940,14215" coordsize="334,440">
                                                                                                          <v:shape id="_x0000_s9331" style="position:absolute;left:9940;top:14215;width:334;height:440" coordorigin="9940,14215" coordsize="334,440" path="m10248,14556r6,-8l10264,14531r7,-19l10274,14490r,-21l10272,14453r-7,-19l10256,14416r-10,-16l10239,14386r-10,-18l10219,14351r-9,-17l10200,14316r-10,-17l10180,14281r-10,-17l10159,14247r-10,-18l10147,14226r-5,-10l10139,14216r-5,-1l10126,14220r-4,3l10113,14228r-18,10l10080,14250r9,17l10099,14284r10,18l10119,14319r10,17l10139,14354r10,17l10159,14388r10,18l10179,14424r9,17l10193,14450r7,10l10203,14469r1,18l10197,14505r-11,13l10181,14523r-6,5l10167,14530r-9,1l10148,14531r-10,1l10135,14532r-20,l10075,14532r-60,l10015,14529r,-20l10014,14489r,-4l10014,14479r-3,-1l10007,14477r-6,7l9997,14488r-12,16l9973,14520r-11,14l9950,14550r-10,16l9943,14570r10,17l9965,14603r12,16l9990,14635r5,7l10001,14648r5,7l10010,14654r6,l10015,14637r,-36l10113,14600r42,l10176,14599r19,-4l10219,14583r16,-12l10248,14556xe" fillcolor="#363435" stroked="f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id="_x0000_s9332" style="position:absolute;left:9552;top:14250;width:361;height:353" coordorigin="9552,14250" coordsize="361,353">
                                                                                                            <v:shape id="_x0000_s9333" style="position:absolute;left:9552;top:14250;width:361;height:353" coordorigin="9552,14250" coordsize="361,353" path="m9621,14477r4,-9l9629,14459r10,-19l9648,14422r10,-17l9669,14388r10,-17l9689,14354r10,-18l9711,14342r10,6l9733,14354r5,3l9749,14364r-1,-13l9747,14344r-4,-9l9741,14330r-5,-12l9728,14299r-8,-18l9712,14263r-2,-5l9707,14252r-6,-2l9695,14252r-5,1l9684,14253r-20,2l9644,14258r-19,2l9605,14263r-5,1l9594,14264r,4l9593,14272r6,5l9603,14279r17,11l9636,14302r-8,14l9618,14333r-10,17l9598,14368r-10,17l9578,14402r-10,18l9555,14446r-3,21l9552,14483r1,14l9558,14519r7,18l9576,14553r13,14l9597,14575r15,11l9629,14594r21,5l9674,14602r18,l9711,14603r20,l9893,14603r20,l9913,14533r-31,-1l9843,14532r-20,l9783,14531r-41,l9695,14531r-26,l9663,14532r-4,-1l9655,14530r-4,-4l9646,14523r-14,-14l9624,14489r-3,-12xe" fillcolor="#363435" stroked="f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id="_x0000_s9334" style="position:absolute;left:9851;top:14239;width:132;height:198" coordorigin="9851,14239" coordsize="132,198">
                                                                                                              <v:shape id="_x0000_s9335" style="position:absolute;left:9851;top:14239;width:132;height:198" coordorigin="9851,14239" coordsize="132,198" path="m9916,14438r,-20l9919,14399r5,-22l9927,14369r6,-19l9941,14331r9,-18l9960,14297r12,-17l9983,14267r,-28l9851,14239r,36l9939,14275r-5,7l9922,14298r-10,17l9903,14334r-7,19l9893,14359r-6,20l9882,14399r-2,19l9878,14438r38,xe" fillcolor="#363435" stroked="f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id="_x0000_s9336" style="position:absolute;left:9677;top:14724;width:91;height:97" coordorigin="9677,14724" coordsize="91,97">
                                                                                                                <v:shape id="_x0000_s9337" style="position:absolute;left:9677;top:14724;width:91;height:97" coordorigin="9677,14724" coordsize="91,97" path="m9681,14800r8,9l9698,14817r11,4l9723,14821r7,-16l9715,14805r-6,-3l9704,14797r-5,-5l9697,14783r,-21l9699,14754r5,-5l9709,14743r6,-2l9731,14741r6,2l9742,14748r4,6l9749,14762r,21l9746,14792r-5,5l9748,14817r8,-8l9764,14800r4,-12l9768,14758r-4,-12l9756,14737r-9,-8l9736,14724r-21,l9708,14726r-6,2l9698,14730r-4,3l9686,14740r-2,5l9681,14749r-2,7l9677,14764r,24l9681,14800xe" fillcolor="#363435" stroked="f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shape id="_x0000_s9338" style="position:absolute;left:9677;top:14724;width:91;height:97" coordorigin="9677,14724" coordsize="91,97" path="m9737,14821r11,-4l9741,14797r-5,6l9730,14805r-7,16l9737,14821xe" fillcolor="#363435" stroked="f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id="_x0000_s9339" style="position:absolute;left:9780;top:14726;width:75;height:94" coordorigin="9780,14726" coordsize="75,94">
                                                                                                                  <v:shape id="_x0000_s9340" style="position:absolute;left:9780;top:14726;width:75;height:94" coordorigin="9780,14726" coordsize="75,94" path="m9808,14820r19,l9827,14742r28,l9855,14726r-75,l9780,14742r28,l9808,14820xe" fillcolor="#363435" stroked="f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id="_x0000_s9341" style="position:absolute;left:9871;top:14726;width:75;height:94" coordorigin="9871,14726" coordsize="75,94">
                                                                                                                    <v:shape id="_x0000_s9342" style="position:absolute;left:9871;top:14726;width:75;height:94" coordorigin="9871,14726" coordsize="75,94" path="m9946,14726r-19,l9927,14763r-37,l9890,14726r-19,l9871,14820r19,l9890,14779r37,l9927,14820r19,l9946,14726xe" fillcolor="#363435" stroked="f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id="_x0000_s9343" style="position:absolute;left:9970;top:14726;width:71;height:94" coordorigin="9970,14726" coordsize="71,94">
                                                                                                                      <v:shape id="_x0000_s9344" style="position:absolute;left:9970;top:14726;width:71;height:94" coordorigin="9970,14726" coordsize="71,94" path="m9989,14804r,-26l10036,14778r,-15l9989,14763r,-21l10039,14742r,-16l9970,14726r,94l10041,14820r,-16l9989,14804xe" fillcolor="#363435" stroked="f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id="_x0000_s9345" style="position:absolute;left:10061;top:14726;width:84;height:94" coordorigin="10061,14726" coordsize="84,94">
                                                                                                                        <v:shape id="_x0000_s9346" style="position:absolute;left:10061;top:14726;width:84;height:94" coordorigin="10061,14726" coordsize="84,94" path="m10061,14726r,94l10080,14820r,-39l10088,14781r3,l10095,14782r8,-16l10080,14766r,-24l10101,14726r-40,xe" fillcolor="#363435" stroked="f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shape id="_x0000_s9347" style="position:absolute;left:10061;top:14726;width:84;height:94" coordorigin="10061,14726" coordsize="84,94" path="m10117,14781r-4,-3l10121,14777r7,-3l10132,14770r4,-5l10138,14759r,-12l10137,14742r-3,-5l10131,14733r-4,-3l10123,14728r-5,-1l10111,14726r-10,l10080,14742r27,l10112,14743r6,5l10118,14753r,6l10113,14764r-4,1l10103,14766r-8,16l10101,14787r3,5l10109,14799r14,21l10146,14820r-12,-18l10130,14794r-4,-5l10123,14786r-6,-5xe" fillcolor="#363435" stroked="f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w:pict>
            </w:r>
          </w:p>
        </w:tc>
      </w:tr>
      <w:tr w:rsidR="004B1335" w:rsidRPr="004B1335" w:rsidTr="00D71B1C">
        <w:trPr>
          <w:trHeight w:val="1150"/>
        </w:trPr>
        <w:tc>
          <w:tcPr>
            <w:tcW w:w="2340" w:type="dxa"/>
          </w:tcPr>
          <w:p w:rsidR="004B1335" w:rsidRPr="007150B1" w:rsidRDefault="004B1335" w:rsidP="001B33FA">
            <w:pPr>
              <w:autoSpaceDE w:val="0"/>
              <w:autoSpaceDN w:val="0"/>
              <w:adjustRightInd w:val="0"/>
              <w:spacing w:before="12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High-density</w:t>
            </w:r>
            <w:r w:rsidR="007150B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polyethylene</w:t>
            </w:r>
            <w:r w:rsidR="007150B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(HDPE)</w:t>
            </w:r>
          </w:p>
        </w:tc>
        <w:tc>
          <w:tcPr>
            <w:tcW w:w="5580" w:type="dxa"/>
          </w:tcPr>
          <w:p w:rsidR="004B1335" w:rsidRPr="007150B1" w:rsidRDefault="004B1335" w:rsidP="00D71B1C">
            <w:pPr>
              <w:tabs>
                <w:tab w:val="left" w:pos="270"/>
              </w:tabs>
              <w:autoSpaceDE w:val="0"/>
              <w:autoSpaceDN w:val="0"/>
              <w:adjustRightInd w:val="0"/>
              <w:spacing w:before="120" w:after="60"/>
              <w:ind w:left="270" w:hanging="17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50B1">
              <w:rPr>
                <w:rFonts w:ascii="Arial" w:hAnsi="Arial" w:cs="Arial"/>
                <w:sz w:val="24"/>
                <w:szCs w:val="24"/>
              </w:rPr>
              <w:t>•</w:t>
            </w:r>
            <w:r w:rsidR="007150B1">
              <w:tab/>
            </w:r>
            <w:r w:rsidRPr="007150B1">
              <w:rPr>
                <w:rFonts w:ascii="Arial" w:hAnsi="Arial" w:cs="Arial"/>
                <w:sz w:val="24"/>
                <w:szCs w:val="24"/>
              </w:rPr>
              <w:t>Milk bottles, bleach, cleaners and most</w:t>
            </w:r>
            <w:r w:rsidR="007150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0B1">
              <w:rPr>
                <w:rFonts w:ascii="Arial" w:hAnsi="Arial" w:cs="Arial"/>
                <w:sz w:val="24"/>
                <w:szCs w:val="24"/>
              </w:rPr>
              <w:br/>
            </w:r>
            <w:r w:rsidRPr="007150B1">
              <w:rPr>
                <w:rFonts w:ascii="Arial" w:hAnsi="Arial" w:cs="Arial"/>
                <w:sz w:val="24"/>
                <w:szCs w:val="24"/>
              </w:rPr>
              <w:t>shampoo bottles</w:t>
            </w:r>
          </w:p>
        </w:tc>
        <w:tc>
          <w:tcPr>
            <w:tcW w:w="1800" w:type="dxa"/>
          </w:tcPr>
          <w:p w:rsidR="004B1335" w:rsidRPr="007150B1" w:rsidRDefault="004B1335" w:rsidP="001B33FA">
            <w:pPr>
              <w:widowControl w:val="0"/>
              <w:autoSpaceDE w:val="0"/>
              <w:autoSpaceDN w:val="0"/>
              <w:adjustRightInd w:val="0"/>
              <w:spacing w:before="12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1335" w:rsidRPr="004B1335" w:rsidTr="00D71B1C">
        <w:trPr>
          <w:trHeight w:val="1404"/>
        </w:trPr>
        <w:tc>
          <w:tcPr>
            <w:tcW w:w="2340" w:type="dxa"/>
          </w:tcPr>
          <w:p w:rsidR="004B1335" w:rsidRPr="007150B1" w:rsidRDefault="00A72B10" w:rsidP="001B33FA">
            <w:pPr>
              <w:autoSpaceDE w:val="0"/>
              <w:autoSpaceDN w:val="0"/>
              <w:adjustRightInd w:val="0"/>
              <w:spacing w:before="12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B10">
              <w:rPr>
                <w:rFonts w:ascii="Arial" w:hAnsi="Arial"/>
                <w:noProof/>
                <w:color w:val="000000"/>
              </w:rPr>
              <w:pict>
                <v:group id="_x0000_s9394" style="position:absolute;left:0;text-align:left;margin-left:-2.3pt;margin-top:-.1pt;width:488.5pt;height:3.8pt;z-index:-251659776;mso-position-horizontal-relative:text;mso-position-vertical-relative:text" coordorigin="674,3007" coordsize="15557,90" o:allowincell="f">
                  <v:shape id="_x0000_s9395" style="position:absolute;left:674;top:3007;width:15557;height:90;mso-position-horizontal-relative:page;mso-position-vertical-relative:page" coordsize="15557,90" o:allowincell="f" path="m11530,14r-33,l11497,14r-472,l10924,14r-46,l10834,15r-41,l10756,15r-33,1l10694,16r-25,1l10648,17r-16,1l10621,19r794,l11527,18r4,1l11532,20r6,l11556,23r41,-1l11587,21r4,l11600,22r9,1l11614,23r-12,-2l11608,22r74,1l11696,23r12,l11714,24r62,l11896,24r56,-1l11980,23r26,l12031,23r24,-1l12079,22r22,l12122,22r20,-1l12178,21r31,l12191,20r-9,-1l12181,18r5,-1l12199,16r18,-1l12241,14r5,l11530,14r,xe" fillcolor="#e5e6e7" stroked="f">
                    <v:path arrowok="t"/>
                  </v:shape>
                  <v:shape id="_x0000_s9396" style="position:absolute;left:674;top:3007;width:15557;height:90;mso-position-horizontal-relative:page;mso-position-vertical-relative:page" coordsize="15557,90" o:allowincell="f" path="m8416,2r-152,l8163,2r-186,l7946,2,7916,1r-31,l7854,r-32,l7791,r-34,l7721,1r-39,l7640,2r-43,l7551,2r-48,l7454,3r-51,l7298,3r-54,l8364,3r8,l8384,3r17,-1l8500,3r,-1l8416,2xe" fillcolor="#e5e6e7" stroked="f">
                    <v:path arrowok="t"/>
                  </v:shape>
                  <v:shape id="_x0000_s9397" style="position:absolute;left:674;top:3007;width:15557;height:90;mso-position-horizontal-relative:page;mso-position-vertical-relative:page" coordsize="15557,90" o:allowincell="f" path="m2392,5r-46,l2295,5r-51,l2196,6r-42,l2124,6r-16,l2107,7r34,-1l2173,6r137,l2336,7r28,l2372,7r-77,l1865,7r-78,l1747,6r-39,l1668,6r-39,l1590,5r13,l1623,4r25,l1655,4r-52,l1549,5r-57,l1434,5r-59,1l1315,6r-121,l1074,6,957,7r-56,l846,7r-52,l744,8r-47,l653,8,613,9r-36,1l677,11r36,-1l753,10r197,l967,10r15,1l992,11r-57,l919,11r-8,1l912,12r6,l928,13r12,l953,14r13,l978,14r9,1l993,15r-1,1l982,16r-18,l939,16r-36,1l793,17r-210,l483,16r-95,l298,16r-162,l99,16r-35,l31,17,,17r53,1l109,18r56,l222,18r58,1l338,19r58,l453,19r56,1l564,20r54,l719,20r229,l972,20,744,19r520,-5l1270,14r12,1l1320,15r276,l1651,15r22,1l1691,16r13,l1712,17r2,l1253,17r-21,l1240,17r14,1l1296,18r59,l1427,19r123,l1678,19r121,l1899,20,1662,18r64,l1792,17r68,l1998,17r285,l2845,16r130,l3038,16r-41,l2970,16r-13,1l2954,17r8,l2977,18r22,l3026,18r31,l3089,19r34,l3155,19r29,l3210,20r19,l3242,20r4,l3239,21r-18,l3189,22r-20,l3126,22r-87,l3002,21r-28,l2957,21r-2,l2960,21r2,1l2967,22r10,l3005,23r37,l3134,23r71,l3248,24r18,l3283,24r13,1l3306,24r14,l3338,24r21,-1l3383,23r26,l3436,23r26,l3489,22r24,l3536,22r20,l3572,21r11,l3589,21r,l3582,20r-14,l3545,20r-33,-1l3534,19r50,1l3873,19r168,1l4073,20r30,l4131,21r-5,-1l4128,20r7,-1l4147,19r16,l4184,18r50,l4354,18r141,l4533,17r12,l4591,17r43,1l4655,18r4241,l8387,13r113,-1l8500,12,8169,9r-5,l8167,8r6,l8183,7r12,l8211,7r18,l8270,6r48,l8398,6r91,l8500,6r,-1l8466,5r-33,l8403,4r-24,l8364,4r,-1l7077,3r-56,l6965,3,6908,2r-56,l6869,1r7,l6867,1r-34,l6756,1,6672,r-46,l6609,r-10,l6595,r3,l6611,-1r23,l6611,-1r-53,l6333,-1r-93,l6141,-1r-18,l6109,-1,6098,r24,-1l6172,-1r132,l6351,r45,l6427,r-47,l6360,r-19,l6323,r-16,1l6291,1r-16,l6259,1r-16,l6209,2r-39,l6065,2,6041,1r14,l6021,1r-29,l5969,2r-20,l5932,3r-15,l5904,4r-12,1l5880,5r-13,1l5853,6r-16,1l5818,7r-22,1l5768,8r-32,l5698,9r-96,l5271,9,5183,8r-60,l5087,7r-13,l5079,6r21,l5134,5r44,-1l5230,3r56,-1l5343,2r56,-1l5451,r44,l5529,r22,-1l5556,-1r-14,l5533,-1r-16,l5495,-1,5468,r-31,l5362,r-87,l4940,r-45,l4853,r-39,-1l4779,-1r53,-1l4796,-2r-39,1l4717,-1r-43,l4483,-1r-19,l4444,-2r-18,l4410,-1r-17,l4374,r-20,l4333,r-21,1l4290,2r-22,l4246,3r-22,1l4203,4r-20,1l4163,5r-18,1l4140,6r-507,l3738,4r-42,l3633,4r-214,l3413,4r,-1l3417,3r8,l3448,2r51,l3616,2r53,l3679,2,3663,1r-17,l3628,r-18,l3592,r-39,l3470,r-22,l3426,1r-23,l3380,1r-5,1l3438,2r-22,l3390,2r-30,l3328,3r-34,l3260,3r-34,1l3193,4r-32,l3133,5r-24,l3089,5r-14,1l3067,6r,l3075,7r17,l3120,7r38,1l3208,8r-41,l3093,8r-95,l2969,8r-27,l2916,7r-24,l2867,7,2843,6r-23,l2796,6r-23,l2723,5r-81,l2644,5r7,-1l2660,4r12,l2684,3r13,l2709,3r10,l2727,2r5,l2732,2r-5,l2717,1r-14,l2649,1r-52,l2525,,2412,,2281,r-46,1l2271,1r19,l2295,1r5,1l2305,3r6,l2320,3r13,l2349,4r21,l2397,4r32,l2392,5xe" fillcolor="#e5e6e7" stroked="f">
                    <v:path arrowok="t"/>
                  </v:shape>
                  <v:shape id="_x0000_s9398" style="position:absolute;left:674;top:3007;width:15557;height:90;mso-position-horizontal-relative:page;mso-position-vertical-relative:page" coordsize="15557,90" o:allowincell="f" path="m11677,26r5,-3l11608,22r11,1l11630,24r11,2l11637,26r-11,-2l11614,23r-5,l11618,25r-11,-2l11597,22r-41,1l11577,26r1,l11493,26r19,l11522,25r,l11515,24r-13,l11484,23r-21,l11440,22r-23,l11394,21r-20,l11358,20r-12,l11341,20r4,-1l11357,19r23,l10462,19r-168,-1l9940,18r-368,l9386,18,9200,17r-91,l9017,17r-90,-1l8838,16r20,l8879,17r15,l8898,18r-4243,l4675,18r19,l4712,19r18,l4746,19r5,l4150,23r1,l4112,23r-42,-1l3942,22r-1,1l3948,23r-3,1l2849,31r107,-2l2907,30r-49,l2809,31r-50,l2413,31,2313,30r-251,l2012,31r-51,l1970,31r9,l1985,30r-14,l1890,30r-211,l1632,30r-44,1l1545,31r-42,l1462,32r-40,l1382,32r-40,l1260,32r-85,l1130,32r-47,l1035,31r42,-2l1036,30r-20,l994,30r-22,l950,31r-21,l912,31r-14,1l888,32r2,1l1034,33r110,l1473,33r-16,l1439,34r-19,l1399,34r-22,l1353,35r-49,l1251,35r-54,1l1142,36r-159,l965,40r-32,l901,40r-32,1l837,41,8141,40r-21,l8069,40r-60,l7941,39r-76,l7741,39r-135,l7560,38r127,-2l7704,36r17,l7739,36r19,-1l7777,35r19,l7836,35r41,-1l7921,34r44,l7845,34r-43,-1l7779,33r-23,l7732,33r550,-7l8205,26r-65,l8110,26r-28,1l8055,27r-26,l8003,28r-26,l7951,28r-28,1l7895,29r-31,l7832,30r-72,l7626,30r6,-2l7638,27r4,l7646,26r6,l7660,25r9,l7681,24r14,l7712,24r20,-1l7756,23r27,-1l7815,22r36,l7892,21r46,l7989,21r76,l8109,21r19,1l8129,22r-4,l8118,23r-7,l8103,23r-7,l8090,23r-4,1l8089,24r8,1l8111,25r21,l8166,25r33,-1l8229,24r81,l8335,24r24,l8383,25r23,l8430,25r24,1l8478,26r53,l8589,26r31,l8655,25r36,l8803,25r51,l8873,25r16,l8902,26r11,l8922,26r7,1l8935,27r6,l8946,28r5,l8957,28r7,l8973,29r11,l8997,29r-91,1l8892,30r-7,l8886,31r6,l8899,31r8,1l8914,32r5,l8920,33r-7,l8900,34r-21,l8809,34r-51,l8801,35r39,l8950,35r20,l8988,34r16,l9020,34r15,-1l9050,33r16,l9083,32r19,l9148,32r60,l9245,32r40,5l9322,37r42,l9409,38r48,l9507,38r54,l9616,39r56,l9731,39r59,1l9910,40r178,l10256,40r52,l10358,39r-35,l10297,38r-18,l10270,38r1,-1l10280,37r14,l10330,36r43,l10416,36r19,-1l10451,35r13,l10473,35r-1,-1l10463,34r-14,1l10431,35r-20,l10361,36r-116,-1l10216,35r-29,l10160,35r-25,-1l10113,34r-20,l10078,33r-12,l10058,33r-2,l10164,32r644,1l10873,33r26,l10519,30r24,l10572,29r34,l10643,29r40,-1l10725,28r44,l10814,27r46,l10905,27r44,-1l10991,26r40,l11068,25r34,l11131,25r24,l11187,24r6,l11211,24r19,1l11270,25r42,l11354,26r42,l11438,26r42,l11519,27r38,l11586,27r5,1l11596,28r5,1l11379,31r-107,-3l11100,32r31,l11164,32r36,1l11238,33r39,l11318,34r41,l11401,34r42,1l11485,35r40,l11565,36r38,l11639,37r33,l11703,38r27,l11754,39r20,l11790,40r2830,1l14062,16r-424,l13446,16r-66,l13349,16r-28,-1l13295,15r39,l13288,15r-79,-1l13125,14r-19,1l13091,15r-10,l13075,16r1,l13083,17r12,l13110,18r20,l13153,18r28,l13213,19r36,l12940,21r-10,-2l12875,20r-55,l12765,20r-55,1l12654,21r-56,l12542,22r-57,l12426,23r-59,l12306,23r-62,1l12181,24r-66,l12048,25r-69,l11907,25r-74,1l11677,26xe" fillcolor="#e5e6e7" stroked="f">
                    <v:path arrowok="t"/>
                  </v:shape>
                  <v:shape id="_x0000_s9399" style="position:absolute;left:674;top:3007;width:15557;height:90;mso-position-horizontal-relative:page;mso-position-vertical-relative:page" coordsize="15557,90" o:allowincell="f" path="m9410,45r-373,l9143,43r-11,l9118,43r-16,l9060,42r-252,l8731,43r-122,l8525,43r-14,l8495,43r-17,1l8441,44r-41,l8356,44r-153,l8183,44r-19,l8153,43r43,-2l8187,41r-12,l8159,41r-18,-1l806,41,710,40r-64,l582,40,518,39r-95,1l391,40r-31,l328,41r247,2l535,44r-2,l640,43r65,l738,43r23,-1l821,42r192,l1054,43r39,l1129,43r34,1l1195,44r29,1l1251,45r25,1l1299,46r20,l9796,46r12,l9826,46r23,l9679,45r-237,l9410,45xe" fillcolor="#e5e6e7" stroked="f">
                    <v:path arrowok="t"/>
                  </v:shape>
                  <v:shape id="_x0000_s9400" style="position:absolute;left:674;top:3007;width:15557;height:90;mso-position-horizontal-relative:page;mso-position-vertical-relative:page" coordsize="15557,90" o:allowincell="f" path="m7971,34r-6,l7971,34xe" fillcolor="#e5e6e7" stroked="f">
                    <v:path arrowok="t"/>
                  </v:shape>
                  <v:shape id="_x0000_s9401" style="position:absolute;left:674;top:3007;width:15557;height:90;mso-position-horizontal-relative:page;mso-position-vertical-relative:page" coordsize="15557,90" o:allowincell="f" path="m3270,54r44,l3356,53r42,l3445,53r116,l3597,53r39,1l3583,54r32,l3644,54r52,l3832,54r134,l3991,54r26,-1l4014,54r13,l4049,55r95,l4194,54r17,l4210,54r-5,l4198,53r-9,l4181,53r-8,l4169,52r-1,l4173,52r12,-1l4205,51r30,l4276,50r53,l4377,50r41,l4451,51r26,l4497,51r15,1l4522,52r6,l4522,55r-6,1l4516,57r4,l4528,57r12,1l4460,58r-64,1l4346,59r-37,1l4282,60r-18,1l4253,61r-6,1l4242,63r-3,l4231,64r-14,l4196,64r-30,1l4124,65r-56,1l3998,66r-87,l3913,67r6,1l3928,68r13,1l3957,69r19,1l3998,70r25,l4051,71r30,l4114,71r73,1l4269,72r238,l4478,72r-22,-1l4442,71r-8,-1l4431,69r4,l4442,68r7,l4457,67r8,l4471,66r4,-1l4471,64r-10,l4446,63r-23,l4393,62r-40,l4426,61r65,l4550,60r53,l4651,59r45,l4737,58r39,-1l4814,57r37,-1l4889,56r39,-1l4970,55r44,l5175,55r65,l5313,55r82,1l5381,57r235,-3l5940,56r-31,1l5878,57r-31,1l5815,58r-33,l5750,59r-65,l5589,59r-122,l5410,60r-27,l5358,60r-25,l5391,61r54,1l5495,62r139,l5677,62r42,l5761,61r42,l5845,60r43,l5933,59r46,l6028,58r51,l6133,58r119,-1l6318,58r48,l6397,59r16,1l6415,60r8086,l14497,58r-14,l14464,57r-21,l14427,57r-8,-1l14421,55r-32,-1l14352,54r-41,-1l14266,53r-48,l13996,53r-62,l13871,53r-65,1l13740,54r-134,l13404,54r-67,l13271,53r67,-1l13300,52r-43,l13158,53r-236,-1l12857,52r-66,l12724,52r-68,-1l12588,51r-68,l12452,50r-66,l12321,50r-63,-1l12197,49r-58,l12153,48r66,l12248,47r25,l12296,47r20,l12333,46r14,l12358,46r9,l12373,45r1,l12369,44r-8,l12351,44r-13,-1l12323,43r-1,l12359,43r41,l12443,42r43,l12528,42r39,l12600,41r99,1l12859,42r96,l13012,42r25,1l13060,43r19,l13094,44r12,l13113,45r-205,l12910,45r6,l12924,46r10,l12946,46r14,l12976,47r17,l13034,47r43,-1l13123,46r96,l13367,46r139,-1l13586,45r34,l13650,45r26,-1l13695,44r14,-1l13716,43r,-1l13843,42r66,l13931,43r11,l13950,43r6,l13962,44r10,l13985,44r17,l14025,45r28,l14089,45r6,1l14096,46r-5,l14082,47r-14,l14052,48r-20,l14010,48r-24,l13962,49r-22,l14804,49r-105,-5l14675,44r-21,l14634,43r-17,l14604,43r-11,l14587,42r-1,l14593,41r12,l14620,41,11790,40r-144,-1l11134,40r-96,l10939,40r-103,1l10731,41r-108,l10513,42r-114,l10284,43r-119,1l10044,45r-123,1l9796,46r-8477,l1337,47r16,l1367,48r12,l1389,49r23,l1430,49r12,l1449,50r,l1443,51r-8,l1425,52r-11,l1403,52r-12,1l1380,53r-11,l1360,54r-7,l1348,55r-1,l1423,55r32,l1484,55r27,-1l1535,54r22,l1579,54r20,-1l1619,53r20,l1659,52r21,l1703,52r24,-1l1754,51r29,l1851,51r40,l1918,51r15,l1938,51r-2,1l1928,52r-13,l1905,52r188,-1l2109,51r37,l2169,52r27,l2223,52r29,l2280,52r26,1l2331,53r21,l2369,53r12,1l2388,54r-1,l2379,55r-17,l2336,55r-37,l2117,55r61,1l2242,56r67,1l2378,57r70,1l2519,58r71,1l2660,59r68,1l2794,60r63,1l2916,61r54,1l3020,63r43,l3099,64r29,l3148,65r12,1l3162,66r56,1l3565,67r42,l3655,67r22,l3694,66r13,l3718,66r8,-1l3732,65r6,-1l3743,64r5,-1l3755,63r8,l3773,62r13,l3803,62r21,-1l3849,61r32,l3918,60r44,l4014,60,3722,58r-40,l3643,59r-39,l3563,59r-17,l3850,60r-37,l3781,60r-26,l3734,61r-17,l3703,61r-11,1l3684,62r-8,l3670,63r-7,l3656,64r-9,l3637,65r-133,l3446,64r-55,l3340,64r-47,-1l3249,63r-42,l3168,62r-37,l3096,61r-34,l3029,60r-32,l2965,59r-31,l2902,58r-33,l2836,58r-35,l2823,57r24,l2872,57r51,-1l2973,56r47,l3062,56r33,-1l3107,55r9,l3122,55r,-1l3115,53r-11,l3137,53r31,1l3197,54r73,xe" fillcolor="#e5e6e7" stroked="f">
                    <v:path arrowok="t"/>
                  </v:shape>
                  <v:shape id="_x0000_s9402" style="position:absolute;left:674;top:3007;width:15557;height:90;mso-position-horizontal-relative:page;mso-position-vertical-relative:page" coordsize="15557,90" o:allowincell="f" path="m12095,78r15,-1l12111,77r-108,l11913,77r-132,l11735,77r-35,l11675,77r-17,1l11647,79r-6,l11636,81r-3,l11629,82r-8,1l11607,83r-21,1l11557,84r-40,l11465,85r60,l11582,85r28,1l11637,86r28,l11692,86r27,l11746,87r54,l11856,87r275,l12197,87r77,l12356,86r43,l12442,86r43,l12528,85r42,l12611,85r39,l12687,84r36,l12755,84r-41,l12674,84r-75,1l12436,84r-30,l12376,84r-30,l12317,83r-29,l12258,83r-30,-1l12198,82r-31,l12135,81r-33,l12261,81r33,-1l12327,80r108,l12457,80r25,1l12484,81r-53,1l12638,80r8,l12661,81r20,l12706,81r28,1l12765,82r32,l12862,82r59,1l12966,83r14,l12987,84r,l12979,84r-19,1l12931,85r-41,1l12988,85r40,l13042,85r11,l13062,84r7,l13076,84r6,l13089,83r8,l13107,83r12,l13134,83r44,-1l13242,82r-504,-2l12747,76r27,l12798,76r45,-1l12956,76r36,l13030,76r43,1l13122,77r56,l13161,73r360,4l13516,76r1,l13521,76r8,l13554,75r77,l13830,75r27,l13880,76r20,l13916,77r14,l13941,78r11,l13962,79r9,l13981,79r11,1l14005,80r15,l14038,81r46,l14149,81r41,-1l14237,80r-24,l14268,79r53,l14372,79r75,l14682,79r74,l14797,79r-11,1l14768,80r-22,l14698,81r-31,l14705,81r58,l14844,81r712,1l15039,59r-284,l14822,57r-321,3l6415,60r-10,1l6385,61r-30,l6318,61r-90,1l6127,62r-100,l5981,63r-41,l5906,63r-27,1l5862,64r-5,1l5891,65r89,l6028,65r24,l6074,66r21,l6114,66r17,l6146,67r11,l6165,67r2,1l6107,68r-52,-1l5839,68r-43,l5748,68r-141,l5557,68r-58,-1l5433,67r55,l5518,66r8,l5527,66r-11,l5497,65r-22,l5454,65r-8,-1l5440,64r-3,l5441,63r-13,1l5387,64r-59,l5211,65,4815,64r-102,l4615,64r-8,l4609,65r8,l4630,66r17,l4668,66r24,l4719,67r61,l4848,67r70,1l4953,68r35,l5022,68r32,1l5085,69r57,l5198,68r226,l5480,69r55,l5590,69r54,l5698,70r53,l5803,70r102,l6002,70r47,l6094,70r44,-1l6272,69r42,1l6324,70r2,l6319,71r-10,l6295,71r-15,1l6264,72r-17,l6231,72r-14,l6197,73r-5,l6193,73r51,l6321,74r83,-1l6413,73r6,l6425,72r4,-1l6434,70r7,l6467,70r79,l6745,70r55,l6852,70r48,l6944,71r43,l7027,72r40,l7106,73r39,l7184,74r41,l7268,75r45,l7361,75r52,l7469,76r53,-1l7581,75r64,-1l7716,74r75,l7953,73r361,1l8504,74r95,l8694,74r94,1l8881,75r91,l9060,75r85,1l9127,76r-9,1l9118,77r6,1l9134,78r13,1l9161,79r14,1l9184,80r47,-1l9271,79r35,-1l9337,77r27,l9388,77r21,-1l9429,76r19,l9486,75r44,l9585,75r33,l9657,74r44,l9752,74r58,-1l9461,70r82,l9623,70r39,-1l9701,69r38,l9777,69r37,l9888,68r185,l10110,68r38,1l10186,69r38,1l10181,69r-27,-1l10142,67r,l10154,66r23,l10209,66r40,-1l10349,65r296,l10806,65r43,l10884,64r43,1l10970,65r85,l11506,65r30,1l11564,66r26,l11614,67r-39,l11991,68r-50,6l11984,74r44,1l12116,75r166,l12320,75r34,-1l12386,74r29,l12440,73r21,l12477,73r12,-1l12495,72r1,l12491,71r-11,l12521,71r35,1l12585,72r23,l12626,72r14,1l12650,73r6,l12648,74r-7,1l12641,76r5,l12620,76r-30,1l12558,77r-33,l12490,78r-37,l12416,78r-38,1l12341,79r-38,l12229,79r-131,l12071,79r-24,-1l12026,78r-18,-1l12027,78r47,l12095,78xe" fillcolor="#e5e6e7" stroked="f">
                    <v:path arrowok="t"/>
                  </v:shape>
                </v:group>
              </w:pict>
            </w:r>
            <w:r w:rsidRPr="00A72B10">
              <w:rPr>
                <w:rFonts w:ascii="Arial" w:hAnsi="Arial"/>
                <w:noProof/>
                <w:color w:val="000000"/>
              </w:rPr>
              <w:pict>
                <v:group id="_x0000_s9403" style="position:absolute;left:0;text-align:left;margin-left:-1.65pt;margin-top:68.25pt;width:488.5pt;height:3.8pt;z-index:-251658752;mso-position-horizontal-relative:text;mso-position-vertical-relative:text" coordorigin="674,3007" coordsize="15557,90" o:allowincell="f">
                  <v:shape id="_x0000_s9404" style="position:absolute;left:674;top:3007;width:15557;height:90;mso-position-horizontal-relative:page;mso-position-vertical-relative:page" coordsize="15557,90" o:allowincell="f" path="m11530,14r-33,l11497,14r-472,l10924,14r-46,l10834,15r-41,l10756,15r-33,1l10694,16r-25,1l10648,17r-16,1l10621,19r794,l11527,18r4,1l11532,20r6,l11556,23r41,-1l11587,21r4,l11600,22r9,1l11614,23r-12,-2l11608,22r74,1l11696,23r12,l11714,24r62,l11896,24r56,-1l11980,23r26,l12031,23r24,-1l12079,22r22,l12122,22r20,-1l12178,21r31,l12191,20r-9,-1l12181,18r5,-1l12199,16r18,-1l12241,14r5,l11530,14r,xe" fillcolor="#e5e6e7" stroked="f">
                    <v:path arrowok="t"/>
                  </v:shape>
                  <v:shape id="_x0000_s9405" style="position:absolute;left:674;top:3007;width:15557;height:90;mso-position-horizontal-relative:page;mso-position-vertical-relative:page" coordsize="15557,90" o:allowincell="f" path="m8416,2r-152,l8163,2r-186,l7946,2,7916,1r-31,l7854,r-32,l7791,r-34,l7721,1r-39,l7640,2r-43,l7551,2r-48,l7454,3r-51,l7298,3r-54,l8364,3r8,l8384,3r17,-1l8500,3r,-1l8416,2xe" fillcolor="#e5e6e7" stroked="f">
                    <v:path arrowok="t"/>
                  </v:shape>
                  <v:shape id="_x0000_s9406" style="position:absolute;left:674;top:3007;width:15557;height:90;mso-position-horizontal-relative:page;mso-position-vertical-relative:page" coordsize="15557,90" o:allowincell="f" path="m2392,5r-46,l2295,5r-51,l2196,6r-42,l2124,6r-16,l2107,7r34,-1l2173,6r137,l2336,7r28,l2372,7r-77,l1865,7r-78,l1747,6r-39,l1668,6r-39,l1590,5r13,l1623,4r25,l1655,4r-52,l1549,5r-57,l1434,5r-59,1l1315,6r-121,l1074,6,957,7r-56,l846,7r-52,l744,8r-47,l653,8,613,9r-36,1l677,11r36,-1l753,10r197,l967,10r15,1l992,11r-57,l919,11r-8,1l912,12r6,l928,13r12,l953,14r13,l978,14r9,1l993,15r-1,1l982,16r-18,l939,16r-36,1l793,17r-210,l483,16r-95,l298,16r-162,l99,16r-35,l31,17,,17r53,1l109,18r56,l222,18r58,1l338,19r58,l453,19r56,1l564,20r54,l719,20r229,l972,20,744,19r520,-5l1270,14r12,1l1320,15r276,l1651,15r22,1l1691,16r13,l1712,17r2,l1253,17r-21,l1240,17r14,1l1296,18r59,l1427,19r123,l1678,19r121,l1899,20,1662,18r64,l1792,17r68,l1998,17r285,l2845,16r130,l3038,16r-41,l2970,16r-13,1l2954,17r8,l2977,18r22,l3026,18r31,l3089,19r34,l3155,19r29,l3210,20r19,l3242,20r4,l3239,21r-18,l3189,22r-20,l3126,22r-87,l3002,21r-28,l2957,21r-2,l2960,21r2,1l2967,22r10,l3005,23r37,l3134,23r71,l3248,24r18,l3283,24r13,1l3306,24r14,l3338,24r21,-1l3383,23r26,l3436,23r26,l3489,22r24,l3536,22r20,l3572,21r11,l3589,21r,l3582,20r-14,l3545,20r-33,-1l3534,19r50,1l3873,19r168,1l4073,20r30,l4131,21r-5,-1l4128,20r7,-1l4147,19r16,l4184,18r50,l4354,18r141,l4533,17r12,l4591,17r43,1l4655,18r4241,l8387,13r113,-1l8500,12,8169,9r-5,l8167,8r6,l8183,7r12,l8211,7r18,l8270,6r48,l8398,6r91,l8500,6r,-1l8466,5r-33,l8403,4r-24,l8364,4r,-1l7077,3r-56,l6965,3,6908,2r-56,l6869,1r7,l6867,1r-34,l6756,1,6672,r-46,l6609,r-10,l6595,r3,l6611,-1r23,l6611,-1r-53,l6333,-1r-93,l6141,-1r-18,l6109,-1,6098,r24,-1l6172,-1r132,l6351,r45,l6427,r-47,l6360,r-19,l6323,r-16,1l6291,1r-16,l6259,1r-16,l6209,2r-39,l6065,2,6041,1r14,l6021,1r-29,l5969,2r-20,l5932,3r-15,l5904,4r-12,1l5880,5r-13,1l5853,6r-16,1l5818,7r-22,1l5768,8r-32,l5698,9r-96,l5271,9,5183,8r-60,l5087,7r-13,l5079,6r21,l5134,5r44,-1l5230,3r56,-1l5343,2r56,-1l5451,r44,l5529,r22,-1l5556,-1r-14,l5533,-1r-16,l5495,-1,5468,r-31,l5362,r-87,l4940,r-45,l4853,r-39,-1l4779,-1r53,-1l4796,-2r-39,1l4717,-1r-43,l4483,-1r-19,l4444,-2r-18,l4410,-1r-17,l4374,r-20,l4333,r-21,1l4290,2r-22,l4246,3r-22,1l4203,4r-20,1l4163,5r-18,1l4140,6r-507,l3738,4r-42,l3633,4r-214,l3413,4r,-1l3417,3r8,l3448,2r51,l3616,2r53,l3679,2,3663,1r-17,l3628,r-18,l3592,r-39,l3470,r-22,l3426,1r-23,l3380,1r-5,1l3438,2r-22,l3390,2r-30,l3328,3r-34,l3260,3r-34,1l3193,4r-32,l3133,5r-24,l3089,5r-14,1l3067,6r,l3075,7r17,l3120,7r38,1l3208,8r-41,l3093,8r-95,l2969,8r-27,l2916,7r-24,l2867,7,2843,6r-23,l2796,6r-23,l2723,5r-81,l2644,5r7,-1l2660,4r12,l2684,3r13,l2709,3r10,l2727,2r5,l2732,2r-5,l2717,1r-14,l2649,1r-52,l2525,,2412,,2281,r-46,1l2271,1r19,l2295,1r5,1l2305,3r6,l2320,3r13,l2349,4r21,l2397,4r32,l2392,5xe" fillcolor="#e5e6e7" stroked="f">
                    <v:path arrowok="t"/>
                  </v:shape>
                  <v:shape id="_x0000_s9407" style="position:absolute;left:674;top:3007;width:15557;height:90;mso-position-horizontal-relative:page;mso-position-vertical-relative:page" coordsize="15557,90" o:allowincell="f" path="m11677,26r5,-3l11608,22r11,1l11630,24r11,2l11637,26r-11,-2l11614,23r-5,l11618,25r-11,-2l11597,22r-41,1l11577,26r1,l11493,26r19,l11522,25r,l11515,24r-13,l11484,23r-21,l11440,22r-23,l11394,21r-20,l11358,20r-12,l11341,20r4,-1l11357,19r23,l10462,19r-168,-1l9940,18r-368,l9386,18,9200,17r-91,l9017,17r-90,-1l8838,16r20,l8879,17r15,l8898,18r-4243,l4675,18r19,l4712,19r18,l4746,19r5,l4150,23r1,l4112,23r-42,-1l3942,22r-1,1l3948,23r-3,1l2849,31r107,-2l2907,30r-49,l2809,31r-50,l2413,31,2313,30r-251,l2012,31r-51,l1970,31r9,l1985,30r-14,l1890,30r-211,l1632,30r-44,1l1545,31r-42,l1462,32r-40,l1382,32r-40,l1260,32r-85,l1130,32r-47,l1035,31r42,-2l1036,30r-20,l994,30r-22,l950,31r-21,l912,31r-14,1l888,32r2,1l1034,33r110,l1473,33r-16,l1439,34r-19,l1399,34r-22,l1353,35r-49,l1251,35r-54,1l1142,36r-159,l965,40r-32,l901,40r-32,1l837,41,8141,40r-21,l8069,40r-60,l7941,39r-76,l7741,39r-135,l7560,38r127,-2l7704,36r17,l7739,36r19,-1l7777,35r19,l7836,35r41,-1l7921,34r44,l7845,34r-43,-1l7779,33r-23,l7732,33r550,-7l8205,26r-65,l8110,26r-28,1l8055,27r-26,l8003,28r-26,l7951,28r-28,1l7895,29r-31,l7832,30r-72,l7626,30r6,-2l7638,27r4,l7646,26r6,l7660,25r9,l7681,24r14,l7712,24r20,-1l7756,23r27,-1l7815,22r36,l7892,21r46,l7989,21r76,l8109,21r19,1l8129,22r-4,l8118,23r-7,l8103,23r-7,l8090,23r-4,1l8089,24r8,1l8111,25r21,l8166,25r33,-1l8229,24r81,l8335,24r24,l8383,25r23,l8430,25r24,1l8478,26r53,l8589,26r31,l8655,25r36,l8803,25r51,l8873,25r16,l8902,26r11,l8922,26r7,1l8935,27r6,l8946,28r5,l8957,28r7,l8973,29r11,l8997,29r-91,1l8892,30r-7,l8886,31r6,l8899,31r8,1l8914,32r5,l8920,33r-7,l8900,34r-21,l8809,34r-51,l8801,35r39,l8950,35r20,l8988,34r16,l9020,34r15,-1l9050,33r16,l9083,32r19,l9148,32r60,l9245,32r40,5l9322,37r42,l9409,38r48,l9507,38r54,l9616,39r56,l9731,39r59,1l9910,40r178,l10256,40r52,l10358,39r-35,l10297,38r-18,l10270,38r1,-1l10280,37r14,l10330,36r43,l10416,36r19,-1l10451,35r13,l10473,35r-1,-1l10463,34r-14,1l10431,35r-20,l10361,36r-116,-1l10216,35r-29,l10160,35r-25,-1l10113,34r-20,l10078,33r-12,l10058,33r-2,l10164,32r644,1l10873,33r26,l10519,30r24,l10572,29r34,l10643,29r40,-1l10725,28r44,l10814,27r46,l10905,27r44,-1l10991,26r40,l11068,25r34,l11131,25r24,l11187,24r6,l11211,24r19,1l11270,25r42,l11354,26r42,l11438,26r42,l11519,27r38,l11586,27r5,1l11596,28r5,1l11379,31r-107,-3l11100,32r31,l11164,32r36,1l11238,33r39,l11318,34r41,l11401,34r42,1l11485,35r40,l11565,36r38,l11639,37r33,l11703,38r27,l11754,39r20,l11790,40r2830,1l14062,16r-424,l13446,16r-66,l13349,16r-28,-1l13295,15r39,l13288,15r-79,-1l13125,14r-19,1l13091,15r-10,l13075,16r1,l13083,17r12,l13110,18r20,l13153,18r28,l13213,19r36,l12940,21r-10,-2l12875,20r-55,l12765,20r-55,1l12654,21r-56,l12542,22r-57,l12426,23r-59,l12306,23r-62,1l12181,24r-66,l12048,25r-69,l11907,25r-74,1l11677,26xe" fillcolor="#e5e6e7" stroked="f">
                    <v:path arrowok="t"/>
                  </v:shape>
                  <v:shape id="_x0000_s9408" style="position:absolute;left:674;top:3007;width:15557;height:90;mso-position-horizontal-relative:page;mso-position-vertical-relative:page" coordsize="15557,90" o:allowincell="f" path="m9410,45r-373,l9143,43r-11,l9118,43r-16,l9060,42r-252,l8731,43r-122,l8525,43r-14,l8495,43r-17,1l8441,44r-41,l8356,44r-153,l8183,44r-19,l8153,43r43,-2l8187,41r-12,l8159,41r-18,-1l806,41,710,40r-64,l582,40,518,39r-95,1l391,40r-31,l328,41r247,2l535,44r-2,l640,43r65,l738,43r23,-1l821,42r192,l1054,43r39,l1129,43r34,1l1195,44r29,1l1251,45r25,1l1299,46r20,l9796,46r12,l9826,46r23,l9679,45r-237,l9410,45xe" fillcolor="#e5e6e7" stroked="f">
                    <v:path arrowok="t"/>
                  </v:shape>
                  <v:shape id="_x0000_s9409" style="position:absolute;left:674;top:3007;width:15557;height:90;mso-position-horizontal-relative:page;mso-position-vertical-relative:page" coordsize="15557,90" o:allowincell="f" path="m7971,34r-6,l7971,34xe" fillcolor="#e5e6e7" stroked="f">
                    <v:path arrowok="t"/>
                  </v:shape>
                  <v:shape id="_x0000_s9410" style="position:absolute;left:674;top:3007;width:15557;height:90;mso-position-horizontal-relative:page;mso-position-vertical-relative:page" coordsize="15557,90" o:allowincell="f" path="m3270,54r44,l3356,53r42,l3445,53r116,l3597,53r39,1l3583,54r32,l3644,54r52,l3832,54r134,l3991,54r26,-1l4014,54r13,l4049,55r95,l4194,54r17,l4210,54r-5,l4198,53r-9,l4181,53r-8,l4169,52r-1,l4173,52r12,-1l4205,51r30,l4276,50r53,l4377,50r41,l4451,51r26,l4497,51r15,1l4522,52r6,l4522,55r-6,1l4516,57r4,l4528,57r12,1l4460,58r-64,1l4346,59r-37,1l4282,60r-18,1l4253,61r-6,1l4242,63r-3,l4231,64r-14,l4196,64r-30,1l4124,65r-56,1l3998,66r-87,l3913,67r6,1l3928,68r13,1l3957,69r19,1l3998,70r25,l4051,71r30,l4114,71r73,1l4269,72r238,l4478,72r-22,-1l4442,71r-8,-1l4431,69r4,l4442,68r7,l4457,67r8,l4471,66r4,-1l4471,64r-10,l4446,63r-23,l4393,62r-40,l4426,61r65,l4550,60r53,l4651,59r45,l4737,58r39,-1l4814,57r37,-1l4889,56r39,-1l4970,55r44,l5175,55r65,l5313,55r82,1l5381,57r235,-3l5940,56r-31,1l5878,57r-31,1l5815,58r-33,l5750,59r-65,l5589,59r-122,l5410,60r-27,l5358,60r-25,l5391,61r54,1l5495,62r139,l5677,62r42,l5761,61r42,l5845,60r43,l5933,59r46,l6028,58r51,l6133,58r119,-1l6318,58r48,l6397,59r16,1l6415,60r8086,l14497,58r-14,l14464,57r-21,l14427,57r-8,-1l14421,55r-32,-1l14352,54r-41,-1l14266,53r-48,l13996,53r-62,l13871,53r-65,1l13740,54r-134,l13404,54r-67,l13271,53r67,-1l13300,52r-43,l13158,53r-236,-1l12857,52r-66,l12724,52r-68,-1l12588,51r-68,l12452,50r-66,l12321,50r-63,-1l12197,49r-58,l12153,48r66,l12248,47r25,l12296,47r20,l12333,46r14,l12358,46r9,l12373,45r1,l12369,44r-8,l12351,44r-13,-1l12323,43r-1,l12359,43r41,l12443,42r43,l12528,42r39,l12600,41r99,1l12859,42r96,l13012,42r25,1l13060,43r19,l13094,44r12,l13113,45r-205,l12910,45r6,l12924,46r10,l12946,46r14,l12976,47r17,l13034,47r43,-1l13123,46r96,l13367,46r139,-1l13586,45r34,l13650,45r26,-1l13695,44r14,-1l13716,43r,-1l13843,42r66,l13931,43r11,l13950,43r6,l13962,44r10,l13985,44r17,l14025,45r28,l14089,45r6,1l14096,46r-5,l14082,47r-14,l14052,48r-20,l14010,48r-24,l13962,49r-22,l14804,49r-105,-5l14675,44r-21,l14634,43r-17,l14604,43r-11,l14587,42r-1,l14593,41r12,l14620,41,11790,40r-144,-1l11134,40r-96,l10939,40r-103,1l10731,41r-108,l10513,42r-114,l10284,43r-119,1l10044,45r-123,1l9796,46r-8477,l1337,47r16,l1367,48r12,l1389,49r23,l1430,49r12,l1449,50r,l1443,51r-8,l1425,52r-11,l1403,52r-12,1l1380,53r-11,l1360,54r-7,l1348,55r-1,l1423,55r32,l1484,55r27,-1l1535,54r22,l1579,54r20,-1l1619,53r20,l1659,52r21,l1703,52r24,-1l1754,51r29,l1851,51r40,l1918,51r15,l1938,51r-2,1l1928,52r-13,l1905,52r188,-1l2109,51r37,l2169,52r27,l2223,52r29,l2280,52r26,1l2331,53r21,l2369,53r12,1l2388,54r-1,l2379,55r-17,l2336,55r-37,l2117,55r61,1l2242,56r67,1l2378,57r70,1l2519,58r71,1l2660,59r68,1l2794,60r63,1l2916,61r54,1l3020,63r43,l3099,64r29,l3148,65r12,1l3162,66r56,1l3565,67r42,l3655,67r22,l3694,66r13,l3718,66r8,-1l3732,65r6,-1l3743,64r5,-1l3755,63r8,l3773,62r13,l3803,62r21,-1l3849,61r32,l3918,60r44,l4014,60,3722,58r-40,l3643,59r-39,l3563,59r-17,l3850,60r-37,l3781,60r-26,l3734,61r-17,l3703,61r-11,1l3684,62r-8,l3670,63r-7,l3656,64r-9,l3637,65r-133,l3446,64r-55,l3340,64r-47,-1l3249,63r-42,l3168,62r-37,l3096,61r-34,l3029,60r-32,l2965,59r-31,l2902,58r-33,l2836,58r-35,l2823,57r24,l2872,57r51,-1l2973,56r47,l3062,56r33,-1l3107,55r9,l3122,55r,-1l3115,53r-11,l3137,53r31,1l3197,54r73,xe" fillcolor="#e5e6e7" stroked="f">
                    <v:path arrowok="t"/>
                  </v:shape>
                  <v:shape id="_x0000_s9411" style="position:absolute;left:674;top:3007;width:15557;height:90;mso-position-horizontal-relative:page;mso-position-vertical-relative:page" coordsize="15557,90" o:allowincell="f" path="m12095,78r15,-1l12111,77r-108,l11913,77r-132,l11735,77r-35,l11675,77r-17,1l11647,79r-6,l11636,81r-3,l11629,82r-8,1l11607,83r-21,1l11557,84r-40,l11465,85r60,l11582,85r28,1l11637,86r28,l11692,86r27,l11746,87r54,l11856,87r275,l12197,87r77,l12356,86r43,l12442,86r43,l12528,85r42,l12611,85r39,l12687,84r36,l12755,84r-41,l12674,84r-75,1l12436,84r-30,l12376,84r-30,l12317,83r-29,l12258,83r-30,-1l12198,82r-31,l12135,81r-33,l12261,81r33,-1l12327,80r108,l12457,80r25,1l12484,81r-53,1l12638,80r8,l12661,81r20,l12706,81r28,1l12765,82r32,l12862,82r59,1l12966,83r14,l12987,84r,l12979,84r-19,1l12931,85r-41,1l12988,85r40,l13042,85r11,l13062,84r7,l13076,84r6,l13089,83r8,l13107,83r12,l13134,83r44,-1l13242,82r-504,-2l12747,76r27,l12798,76r45,-1l12956,76r36,l13030,76r43,1l13122,77r56,l13161,73r360,4l13516,76r1,l13521,76r8,l13554,75r77,l13830,75r27,l13880,76r20,l13916,77r14,l13941,78r11,l13962,79r9,l13981,79r11,1l14005,80r15,l14038,81r46,l14149,81r41,-1l14237,80r-24,l14268,79r53,l14372,79r75,l14682,79r74,l14797,79r-11,1l14768,80r-22,l14698,81r-31,l14705,81r58,l14844,81r712,1l15039,59r-284,l14822,57r-321,3l6415,60r-10,1l6385,61r-30,l6318,61r-90,1l6127,62r-100,l5981,63r-41,l5906,63r-27,1l5862,64r-5,1l5891,65r89,l6028,65r24,l6074,66r21,l6114,66r17,l6146,67r11,l6165,67r2,1l6107,68r-52,-1l5839,68r-43,l5748,68r-141,l5557,68r-58,-1l5433,67r55,l5518,66r8,l5527,66r-11,l5497,65r-22,l5454,65r-8,-1l5440,64r-3,l5441,63r-13,1l5387,64r-59,l5211,65,4815,64r-102,l4615,64r-8,l4609,65r8,l4630,66r17,l4668,66r24,l4719,67r61,l4848,67r70,1l4953,68r35,l5022,68r32,1l5085,69r57,l5198,68r226,l5480,69r55,l5590,69r54,l5698,70r53,l5803,70r102,l6002,70r47,l6094,70r44,-1l6272,69r42,1l6324,70r2,l6319,71r-10,l6295,71r-15,1l6264,72r-17,l6231,72r-14,l6197,73r-5,l6193,73r51,l6321,74r83,-1l6413,73r6,l6425,72r4,-1l6434,70r7,l6467,70r79,l6745,70r55,l6852,70r48,l6944,71r43,l7027,72r40,l7106,73r39,l7184,74r41,l7268,75r45,l7361,75r52,l7469,76r53,-1l7581,75r64,-1l7716,74r75,l7953,73r361,1l8504,74r95,l8694,74r94,1l8881,75r91,l9060,75r85,1l9127,76r-9,1l9118,77r6,1l9134,78r13,1l9161,79r14,1l9184,80r47,-1l9271,79r35,-1l9337,77r27,l9388,77r21,-1l9429,76r19,l9486,75r44,l9585,75r33,l9657,74r44,l9752,74r58,-1l9461,70r82,l9623,70r39,-1l9701,69r38,l9777,69r37,l9888,68r185,l10110,68r38,1l10186,69r38,1l10181,69r-27,-1l10142,67r,l10154,66r23,l10209,66r40,-1l10349,65r296,l10806,65r43,l10884,64r43,1l10970,65r85,l11506,65r30,1l11564,66r26,l11614,67r-39,l11991,68r-50,6l11984,74r44,1l12116,75r166,l12320,75r34,-1l12386,74r29,l12440,73r21,l12477,73r12,-1l12495,72r1,l12491,71r-11,l12521,71r35,1l12585,72r23,l12626,72r14,1l12650,73r6,l12648,74r-7,1l12641,76r5,l12620,76r-30,1l12558,77r-33,l12490,78r-37,l12416,78r-38,1l12341,79r-38,l12229,79r-131,l12071,79r-24,-1l12026,78r-18,-1l12027,78r47,l12095,78xe" fillcolor="#e5e6e7" stroked="f">
                    <v:path arrowok="t"/>
                  </v:shape>
                </v:group>
              </w:pict>
            </w:r>
            <w:r w:rsidR="004B1335"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Polyvinyl</w:t>
            </w:r>
            <w:r w:rsidR="007150B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4B1335"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chloride (PVC)</w:t>
            </w:r>
          </w:p>
        </w:tc>
        <w:tc>
          <w:tcPr>
            <w:tcW w:w="5580" w:type="dxa"/>
          </w:tcPr>
          <w:p w:rsidR="004B1335" w:rsidRPr="007150B1" w:rsidRDefault="004B1335" w:rsidP="00D71B1C">
            <w:pPr>
              <w:tabs>
                <w:tab w:val="left" w:pos="252"/>
              </w:tabs>
              <w:autoSpaceDE w:val="0"/>
              <w:autoSpaceDN w:val="0"/>
              <w:adjustRightInd w:val="0"/>
              <w:spacing w:before="120" w:after="60"/>
              <w:ind w:left="270" w:hanging="171"/>
              <w:rPr>
                <w:rFonts w:ascii="Arial" w:hAnsi="Arial" w:cs="Arial"/>
                <w:sz w:val="24"/>
                <w:szCs w:val="24"/>
              </w:rPr>
            </w:pPr>
            <w:r w:rsidRPr="007150B1">
              <w:rPr>
                <w:rFonts w:ascii="Arial" w:hAnsi="Arial" w:cs="Arial"/>
                <w:sz w:val="24"/>
                <w:szCs w:val="24"/>
              </w:rPr>
              <w:t>•</w:t>
            </w:r>
            <w:r w:rsidR="007150B1">
              <w:tab/>
            </w:r>
            <w:r w:rsidRPr="007150B1">
              <w:rPr>
                <w:rFonts w:ascii="Arial" w:hAnsi="Arial" w:cs="Arial"/>
                <w:sz w:val="24"/>
                <w:szCs w:val="24"/>
              </w:rPr>
              <w:t>Pipes, fittings, window and door frames</w:t>
            </w:r>
            <w:r w:rsidR="007150B1">
              <w:rPr>
                <w:rFonts w:ascii="Arial" w:hAnsi="Arial" w:cs="Arial"/>
                <w:sz w:val="24"/>
                <w:szCs w:val="24"/>
              </w:rPr>
              <w:br/>
            </w:r>
            <w:r w:rsidRPr="007150B1">
              <w:rPr>
                <w:rFonts w:ascii="Arial" w:hAnsi="Arial" w:cs="Arial"/>
                <w:sz w:val="24"/>
                <w:szCs w:val="24"/>
              </w:rPr>
              <w:t>(rigid PVC)</w:t>
            </w:r>
          </w:p>
          <w:p w:rsidR="004B1335" w:rsidRPr="007150B1" w:rsidRDefault="004B1335" w:rsidP="00D71B1C">
            <w:pPr>
              <w:tabs>
                <w:tab w:val="left" w:pos="252"/>
              </w:tabs>
              <w:autoSpaceDE w:val="0"/>
              <w:autoSpaceDN w:val="0"/>
              <w:adjustRightInd w:val="0"/>
              <w:spacing w:before="120" w:after="60"/>
              <w:ind w:left="270" w:hanging="17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50B1">
              <w:rPr>
                <w:rFonts w:ascii="Arial" w:hAnsi="Arial" w:cs="Arial"/>
                <w:sz w:val="24"/>
                <w:szCs w:val="24"/>
              </w:rPr>
              <w:t>•</w:t>
            </w:r>
            <w:r w:rsidR="007150B1">
              <w:tab/>
            </w:r>
            <w:r w:rsidRPr="007150B1">
              <w:rPr>
                <w:rFonts w:ascii="Arial" w:hAnsi="Arial" w:cs="Arial"/>
                <w:sz w:val="24"/>
                <w:szCs w:val="24"/>
              </w:rPr>
              <w:t>Thermal insulation (PVC foam) and</w:t>
            </w:r>
            <w:r w:rsidR="007150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0B1">
              <w:rPr>
                <w:rFonts w:ascii="Arial" w:hAnsi="Arial" w:cs="Arial"/>
                <w:sz w:val="24"/>
                <w:szCs w:val="24"/>
              </w:rPr>
              <w:br/>
            </w:r>
            <w:r w:rsidRPr="007150B1">
              <w:rPr>
                <w:rFonts w:ascii="Arial" w:hAnsi="Arial" w:cs="Arial"/>
                <w:sz w:val="24"/>
                <w:szCs w:val="24"/>
              </w:rPr>
              <w:t>automotive parts.</w:t>
            </w:r>
          </w:p>
        </w:tc>
        <w:tc>
          <w:tcPr>
            <w:tcW w:w="1800" w:type="dxa"/>
          </w:tcPr>
          <w:p w:rsidR="004B1335" w:rsidRPr="007150B1" w:rsidRDefault="004B1335" w:rsidP="001B33FA">
            <w:pPr>
              <w:widowControl w:val="0"/>
              <w:autoSpaceDE w:val="0"/>
              <w:autoSpaceDN w:val="0"/>
              <w:adjustRightInd w:val="0"/>
              <w:spacing w:before="12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1335" w:rsidRPr="004B1335" w:rsidTr="00D71B1C">
        <w:trPr>
          <w:trHeight w:val="1150"/>
        </w:trPr>
        <w:tc>
          <w:tcPr>
            <w:tcW w:w="2340" w:type="dxa"/>
          </w:tcPr>
          <w:p w:rsidR="004B1335" w:rsidRPr="007150B1" w:rsidRDefault="00A72B10" w:rsidP="001B33FA">
            <w:pPr>
              <w:autoSpaceDE w:val="0"/>
              <w:autoSpaceDN w:val="0"/>
              <w:adjustRightInd w:val="0"/>
              <w:spacing w:before="12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B10">
              <w:rPr>
                <w:rFonts w:ascii="Arial" w:hAnsi="Arial"/>
                <w:noProof/>
                <w:color w:val="000000"/>
              </w:rPr>
              <w:pict>
                <v:group id="_x0000_s9412" style="position:absolute;left:0;text-align:left;margin-left:-1.65pt;margin-top:55.6pt;width:488.5pt;height:3.8pt;z-index:-251657728;mso-position-horizontal-relative:text;mso-position-vertical-relative:text" coordorigin="674,3007" coordsize="15557,90" o:allowincell="f">
                  <v:shape id="_x0000_s9413" style="position:absolute;left:674;top:3007;width:15557;height:90;mso-position-horizontal-relative:page;mso-position-vertical-relative:page" coordsize="15557,90" o:allowincell="f" path="m11530,14r-33,l11497,14r-472,l10924,14r-46,l10834,15r-41,l10756,15r-33,1l10694,16r-25,1l10648,17r-16,1l10621,19r794,l11527,18r4,1l11532,20r6,l11556,23r41,-1l11587,21r4,l11600,22r9,1l11614,23r-12,-2l11608,22r74,1l11696,23r12,l11714,24r62,l11896,24r56,-1l11980,23r26,l12031,23r24,-1l12079,22r22,l12122,22r20,-1l12178,21r31,l12191,20r-9,-1l12181,18r5,-1l12199,16r18,-1l12241,14r5,l11530,14r,xe" fillcolor="#e5e6e7" stroked="f">
                    <v:path arrowok="t"/>
                  </v:shape>
                  <v:shape id="_x0000_s9414" style="position:absolute;left:674;top:3007;width:15557;height:90;mso-position-horizontal-relative:page;mso-position-vertical-relative:page" coordsize="15557,90" o:allowincell="f" path="m8416,2r-152,l8163,2r-186,l7946,2,7916,1r-31,l7854,r-32,l7791,r-34,l7721,1r-39,l7640,2r-43,l7551,2r-48,l7454,3r-51,l7298,3r-54,l8364,3r8,l8384,3r17,-1l8500,3r,-1l8416,2xe" fillcolor="#e5e6e7" stroked="f">
                    <v:path arrowok="t"/>
                  </v:shape>
                  <v:shape id="_x0000_s9415" style="position:absolute;left:674;top:3007;width:15557;height:90;mso-position-horizontal-relative:page;mso-position-vertical-relative:page" coordsize="15557,90" o:allowincell="f" path="m2392,5r-46,l2295,5r-51,l2196,6r-42,l2124,6r-16,l2107,7r34,-1l2173,6r137,l2336,7r28,l2372,7r-77,l1865,7r-78,l1747,6r-39,l1668,6r-39,l1590,5r13,l1623,4r25,l1655,4r-52,l1549,5r-57,l1434,5r-59,1l1315,6r-121,l1074,6,957,7r-56,l846,7r-52,l744,8r-47,l653,8,613,9r-36,1l677,11r36,-1l753,10r197,l967,10r15,1l992,11r-57,l919,11r-8,1l912,12r6,l928,13r12,l953,14r13,l978,14r9,1l993,15r-1,1l982,16r-18,l939,16r-36,1l793,17r-210,l483,16r-95,l298,16r-162,l99,16r-35,l31,17,,17r53,1l109,18r56,l222,18r58,1l338,19r58,l453,19r56,1l564,20r54,l719,20r229,l972,20,744,19r520,-5l1270,14r12,1l1320,15r276,l1651,15r22,1l1691,16r13,l1712,17r2,l1253,17r-21,l1240,17r14,1l1296,18r59,l1427,19r123,l1678,19r121,l1899,20,1662,18r64,l1792,17r68,l1998,17r285,l2845,16r130,l3038,16r-41,l2970,16r-13,1l2954,17r8,l2977,18r22,l3026,18r31,l3089,19r34,l3155,19r29,l3210,20r19,l3242,20r4,l3239,21r-18,l3189,22r-20,l3126,22r-87,l3002,21r-28,l2957,21r-2,l2960,21r2,1l2967,22r10,l3005,23r37,l3134,23r71,l3248,24r18,l3283,24r13,1l3306,24r14,l3338,24r21,-1l3383,23r26,l3436,23r26,l3489,22r24,l3536,22r20,l3572,21r11,l3589,21r,l3582,20r-14,l3545,20r-33,-1l3534,19r50,1l3873,19r168,1l4073,20r30,l4131,21r-5,-1l4128,20r7,-1l4147,19r16,l4184,18r50,l4354,18r141,l4533,17r12,l4591,17r43,1l4655,18r4241,l8387,13r113,-1l8500,12,8169,9r-5,l8167,8r6,l8183,7r12,l8211,7r18,l8270,6r48,l8398,6r91,l8500,6r,-1l8466,5r-33,l8403,4r-24,l8364,4r,-1l7077,3r-56,l6965,3,6908,2r-56,l6869,1r7,l6867,1r-34,l6756,1,6672,r-46,l6609,r-10,l6595,r3,l6611,-1r23,l6611,-1r-53,l6333,-1r-93,l6141,-1r-18,l6109,-1,6098,r24,-1l6172,-1r132,l6351,r45,l6427,r-47,l6360,r-19,l6323,r-16,1l6291,1r-16,l6259,1r-16,l6209,2r-39,l6065,2,6041,1r14,l6021,1r-29,l5969,2r-20,l5932,3r-15,l5904,4r-12,1l5880,5r-13,1l5853,6r-16,1l5818,7r-22,1l5768,8r-32,l5698,9r-96,l5271,9,5183,8r-60,l5087,7r-13,l5079,6r21,l5134,5r44,-1l5230,3r56,-1l5343,2r56,-1l5451,r44,l5529,r22,-1l5556,-1r-14,l5533,-1r-16,l5495,-1,5468,r-31,l5362,r-87,l4940,r-45,l4853,r-39,-1l4779,-1r53,-1l4796,-2r-39,1l4717,-1r-43,l4483,-1r-19,l4444,-2r-18,l4410,-1r-17,l4374,r-20,l4333,r-21,1l4290,2r-22,l4246,3r-22,1l4203,4r-20,1l4163,5r-18,1l4140,6r-507,l3738,4r-42,l3633,4r-214,l3413,4r,-1l3417,3r8,l3448,2r51,l3616,2r53,l3679,2,3663,1r-17,l3628,r-18,l3592,r-39,l3470,r-22,l3426,1r-23,l3380,1r-5,1l3438,2r-22,l3390,2r-30,l3328,3r-34,l3260,3r-34,1l3193,4r-32,l3133,5r-24,l3089,5r-14,1l3067,6r,l3075,7r17,l3120,7r38,1l3208,8r-41,l3093,8r-95,l2969,8r-27,l2916,7r-24,l2867,7,2843,6r-23,l2796,6r-23,l2723,5r-81,l2644,5r7,-1l2660,4r12,l2684,3r13,l2709,3r10,l2727,2r5,l2732,2r-5,l2717,1r-14,l2649,1r-52,l2525,,2412,,2281,r-46,1l2271,1r19,l2295,1r5,1l2305,3r6,l2320,3r13,l2349,4r21,l2397,4r32,l2392,5xe" fillcolor="#e5e6e7" stroked="f">
                    <v:path arrowok="t"/>
                  </v:shape>
                  <v:shape id="_x0000_s9416" style="position:absolute;left:674;top:3007;width:15557;height:90;mso-position-horizontal-relative:page;mso-position-vertical-relative:page" coordsize="15557,90" o:allowincell="f" path="m11677,26r5,-3l11608,22r11,1l11630,24r11,2l11637,26r-11,-2l11614,23r-5,l11618,25r-11,-2l11597,22r-41,1l11577,26r1,l11493,26r19,l11522,25r,l11515,24r-13,l11484,23r-21,l11440,22r-23,l11394,21r-20,l11358,20r-12,l11341,20r4,-1l11357,19r23,l10462,19r-168,-1l9940,18r-368,l9386,18,9200,17r-91,l9017,17r-90,-1l8838,16r20,l8879,17r15,l8898,18r-4243,l4675,18r19,l4712,19r18,l4746,19r5,l4150,23r1,l4112,23r-42,-1l3942,22r-1,1l3948,23r-3,1l2849,31r107,-2l2907,30r-49,l2809,31r-50,l2413,31,2313,30r-251,l2012,31r-51,l1970,31r9,l1985,30r-14,l1890,30r-211,l1632,30r-44,1l1545,31r-42,l1462,32r-40,l1382,32r-40,l1260,32r-85,l1130,32r-47,l1035,31r42,-2l1036,30r-20,l994,30r-22,l950,31r-21,l912,31r-14,1l888,32r2,1l1034,33r110,l1473,33r-16,l1439,34r-19,l1399,34r-22,l1353,35r-49,l1251,35r-54,1l1142,36r-159,l965,40r-32,l901,40r-32,1l837,41,8141,40r-21,l8069,40r-60,l7941,39r-76,l7741,39r-135,l7560,38r127,-2l7704,36r17,l7739,36r19,-1l7777,35r19,l7836,35r41,-1l7921,34r44,l7845,34r-43,-1l7779,33r-23,l7732,33r550,-7l8205,26r-65,l8110,26r-28,1l8055,27r-26,l8003,28r-26,l7951,28r-28,1l7895,29r-31,l7832,30r-72,l7626,30r6,-2l7638,27r4,l7646,26r6,l7660,25r9,l7681,24r14,l7712,24r20,-1l7756,23r27,-1l7815,22r36,l7892,21r46,l7989,21r76,l8109,21r19,1l8129,22r-4,l8118,23r-7,l8103,23r-7,l8090,23r-4,1l8089,24r8,1l8111,25r21,l8166,25r33,-1l8229,24r81,l8335,24r24,l8383,25r23,l8430,25r24,1l8478,26r53,l8589,26r31,l8655,25r36,l8803,25r51,l8873,25r16,l8902,26r11,l8922,26r7,1l8935,27r6,l8946,28r5,l8957,28r7,l8973,29r11,l8997,29r-91,1l8892,30r-7,l8886,31r6,l8899,31r8,1l8914,32r5,l8920,33r-7,l8900,34r-21,l8809,34r-51,l8801,35r39,l8950,35r20,l8988,34r16,l9020,34r15,-1l9050,33r16,l9083,32r19,l9148,32r60,l9245,32r40,5l9322,37r42,l9409,38r48,l9507,38r54,l9616,39r56,l9731,39r59,1l9910,40r178,l10256,40r52,l10358,39r-35,l10297,38r-18,l10270,38r1,-1l10280,37r14,l10330,36r43,l10416,36r19,-1l10451,35r13,l10473,35r-1,-1l10463,34r-14,1l10431,35r-20,l10361,36r-116,-1l10216,35r-29,l10160,35r-25,-1l10113,34r-20,l10078,33r-12,l10058,33r-2,l10164,32r644,1l10873,33r26,l10519,30r24,l10572,29r34,l10643,29r40,-1l10725,28r44,l10814,27r46,l10905,27r44,-1l10991,26r40,l11068,25r34,l11131,25r24,l11187,24r6,l11211,24r19,1l11270,25r42,l11354,26r42,l11438,26r42,l11519,27r38,l11586,27r5,1l11596,28r5,1l11379,31r-107,-3l11100,32r31,l11164,32r36,1l11238,33r39,l11318,34r41,l11401,34r42,1l11485,35r40,l11565,36r38,l11639,37r33,l11703,38r27,l11754,39r20,l11790,40r2830,1l14062,16r-424,l13446,16r-66,l13349,16r-28,-1l13295,15r39,l13288,15r-79,-1l13125,14r-19,1l13091,15r-10,l13075,16r1,l13083,17r12,l13110,18r20,l13153,18r28,l13213,19r36,l12940,21r-10,-2l12875,20r-55,l12765,20r-55,1l12654,21r-56,l12542,22r-57,l12426,23r-59,l12306,23r-62,1l12181,24r-66,l12048,25r-69,l11907,25r-74,1l11677,26xe" fillcolor="#e5e6e7" stroked="f">
                    <v:path arrowok="t"/>
                  </v:shape>
                  <v:shape id="_x0000_s9417" style="position:absolute;left:674;top:3007;width:15557;height:90;mso-position-horizontal-relative:page;mso-position-vertical-relative:page" coordsize="15557,90" o:allowincell="f" path="m9410,45r-373,l9143,43r-11,l9118,43r-16,l9060,42r-252,l8731,43r-122,l8525,43r-14,l8495,43r-17,1l8441,44r-41,l8356,44r-153,l8183,44r-19,l8153,43r43,-2l8187,41r-12,l8159,41r-18,-1l806,41,710,40r-64,l582,40,518,39r-95,1l391,40r-31,l328,41r247,2l535,44r-2,l640,43r65,l738,43r23,-1l821,42r192,l1054,43r39,l1129,43r34,1l1195,44r29,1l1251,45r25,1l1299,46r20,l9796,46r12,l9826,46r23,l9679,45r-237,l9410,45xe" fillcolor="#e5e6e7" stroked="f">
                    <v:path arrowok="t"/>
                  </v:shape>
                  <v:shape id="_x0000_s9418" style="position:absolute;left:674;top:3007;width:15557;height:90;mso-position-horizontal-relative:page;mso-position-vertical-relative:page" coordsize="15557,90" o:allowincell="f" path="m7971,34r-6,l7971,34xe" fillcolor="#e5e6e7" stroked="f">
                    <v:path arrowok="t"/>
                  </v:shape>
                  <v:shape id="_x0000_s9419" style="position:absolute;left:674;top:3007;width:15557;height:90;mso-position-horizontal-relative:page;mso-position-vertical-relative:page" coordsize="15557,90" o:allowincell="f" path="m3270,54r44,l3356,53r42,l3445,53r116,l3597,53r39,1l3583,54r32,l3644,54r52,l3832,54r134,l3991,54r26,-1l4014,54r13,l4049,55r95,l4194,54r17,l4210,54r-5,l4198,53r-9,l4181,53r-8,l4169,52r-1,l4173,52r12,-1l4205,51r30,l4276,50r53,l4377,50r41,l4451,51r26,l4497,51r15,1l4522,52r6,l4522,55r-6,1l4516,57r4,l4528,57r12,1l4460,58r-64,1l4346,59r-37,1l4282,60r-18,1l4253,61r-6,1l4242,63r-3,l4231,64r-14,l4196,64r-30,1l4124,65r-56,1l3998,66r-87,l3913,67r6,1l3928,68r13,1l3957,69r19,1l3998,70r25,l4051,71r30,l4114,71r73,1l4269,72r238,l4478,72r-22,-1l4442,71r-8,-1l4431,69r4,l4442,68r7,l4457,67r8,l4471,66r4,-1l4471,64r-10,l4446,63r-23,l4393,62r-40,l4426,61r65,l4550,60r53,l4651,59r45,l4737,58r39,-1l4814,57r37,-1l4889,56r39,-1l4970,55r44,l5175,55r65,l5313,55r82,1l5381,57r235,-3l5940,56r-31,1l5878,57r-31,1l5815,58r-33,l5750,59r-65,l5589,59r-122,l5410,60r-27,l5358,60r-25,l5391,61r54,1l5495,62r139,l5677,62r42,l5761,61r42,l5845,60r43,l5933,59r46,l6028,58r51,l6133,58r119,-1l6318,58r48,l6397,59r16,1l6415,60r8086,l14497,58r-14,l14464,57r-21,l14427,57r-8,-1l14421,55r-32,-1l14352,54r-41,-1l14266,53r-48,l13996,53r-62,l13871,53r-65,1l13740,54r-134,l13404,54r-67,l13271,53r67,-1l13300,52r-43,l13158,53r-236,-1l12857,52r-66,l12724,52r-68,-1l12588,51r-68,l12452,50r-66,l12321,50r-63,-1l12197,49r-58,l12153,48r66,l12248,47r25,l12296,47r20,l12333,46r14,l12358,46r9,l12373,45r1,l12369,44r-8,l12351,44r-13,-1l12323,43r-1,l12359,43r41,l12443,42r43,l12528,42r39,l12600,41r99,1l12859,42r96,l13012,42r25,1l13060,43r19,l13094,44r12,l13113,45r-205,l12910,45r6,l12924,46r10,l12946,46r14,l12976,47r17,l13034,47r43,-1l13123,46r96,l13367,46r139,-1l13586,45r34,l13650,45r26,-1l13695,44r14,-1l13716,43r,-1l13843,42r66,l13931,43r11,l13950,43r6,l13962,44r10,l13985,44r17,l14025,45r28,l14089,45r6,1l14096,46r-5,l14082,47r-14,l14052,48r-20,l14010,48r-24,l13962,49r-22,l14804,49r-105,-5l14675,44r-21,l14634,43r-17,l14604,43r-11,l14587,42r-1,l14593,41r12,l14620,41,11790,40r-144,-1l11134,40r-96,l10939,40r-103,1l10731,41r-108,l10513,42r-114,l10284,43r-119,1l10044,45r-123,1l9796,46r-8477,l1337,47r16,l1367,48r12,l1389,49r23,l1430,49r12,l1449,50r,l1443,51r-8,l1425,52r-11,l1403,52r-12,1l1380,53r-11,l1360,54r-7,l1348,55r-1,l1423,55r32,l1484,55r27,-1l1535,54r22,l1579,54r20,-1l1619,53r20,l1659,52r21,l1703,52r24,-1l1754,51r29,l1851,51r40,l1918,51r15,l1938,51r-2,1l1928,52r-13,l1905,52r188,-1l2109,51r37,l2169,52r27,l2223,52r29,l2280,52r26,1l2331,53r21,l2369,53r12,1l2388,54r-1,l2379,55r-17,l2336,55r-37,l2117,55r61,1l2242,56r67,1l2378,57r70,1l2519,58r71,1l2660,59r68,1l2794,60r63,1l2916,61r54,1l3020,63r43,l3099,64r29,l3148,65r12,1l3162,66r56,1l3565,67r42,l3655,67r22,l3694,66r13,l3718,66r8,-1l3732,65r6,-1l3743,64r5,-1l3755,63r8,l3773,62r13,l3803,62r21,-1l3849,61r32,l3918,60r44,l4014,60,3722,58r-40,l3643,59r-39,l3563,59r-17,l3850,60r-37,l3781,60r-26,l3734,61r-17,l3703,61r-11,1l3684,62r-8,l3670,63r-7,l3656,64r-9,l3637,65r-133,l3446,64r-55,l3340,64r-47,-1l3249,63r-42,l3168,62r-37,l3096,61r-34,l3029,60r-32,l2965,59r-31,l2902,58r-33,l2836,58r-35,l2823,57r24,l2872,57r51,-1l2973,56r47,l3062,56r33,-1l3107,55r9,l3122,55r,-1l3115,53r-11,l3137,53r31,1l3197,54r73,xe" fillcolor="#e5e6e7" stroked="f">
                    <v:path arrowok="t"/>
                  </v:shape>
                  <v:shape id="_x0000_s9420" style="position:absolute;left:674;top:3007;width:15557;height:90;mso-position-horizontal-relative:page;mso-position-vertical-relative:page" coordsize="15557,90" o:allowincell="f" path="m12095,78r15,-1l12111,77r-108,l11913,77r-132,l11735,77r-35,l11675,77r-17,1l11647,79r-6,l11636,81r-3,l11629,82r-8,1l11607,83r-21,1l11557,84r-40,l11465,85r60,l11582,85r28,1l11637,86r28,l11692,86r27,l11746,87r54,l11856,87r275,l12197,87r77,l12356,86r43,l12442,86r43,l12528,85r42,l12611,85r39,l12687,84r36,l12755,84r-41,l12674,84r-75,1l12436,84r-30,l12376,84r-30,l12317,83r-29,l12258,83r-30,-1l12198,82r-31,l12135,81r-33,l12261,81r33,-1l12327,80r108,l12457,80r25,1l12484,81r-53,1l12638,80r8,l12661,81r20,l12706,81r28,1l12765,82r32,l12862,82r59,1l12966,83r14,l12987,84r,l12979,84r-19,1l12931,85r-41,1l12988,85r40,l13042,85r11,l13062,84r7,l13076,84r6,l13089,83r8,l13107,83r12,l13134,83r44,-1l13242,82r-504,-2l12747,76r27,l12798,76r45,-1l12956,76r36,l13030,76r43,1l13122,77r56,l13161,73r360,4l13516,76r1,l13521,76r8,l13554,75r77,l13830,75r27,l13880,76r20,l13916,77r14,l13941,78r11,l13962,79r9,l13981,79r11,1l14005,80r15,l14038,81r46,l14149,81r41,-1l14237,80r-24,l14268,79r53,l14372,79r75,l14682,79r74,l14797,79r-11,1l14768,80r-22,l14698,81r-31,l14705,81r58,l14844,81r712,1l15039,59r-284,l14822,57r-321,3l6415,60r-10,1l6385,61r-30,l6318,61r-90,1l6127,62r-100,l5981,63r-41,l5906,63r-27,1l5862,64r-5,1l5891,65r89,l6028,65r24,l6074,66r21,l6114,66r17,l6146,67r11,l6165,67r2,1l6107,68r-52,-1l5839,68r-43,l5748,68r-141,l5557,68r-58,-1l5433,67r55,l5518,66r8,l5527,66r-11,l5497,65r-22,l5454,65r-8,-1l5440,64r-3,l5441,63r-13,1l5387,64r-59,l5211,65,4815,64r-102,l4615,64r-8,l4609,65r8,l4630,66r17,l4668,66r24,l4719,67r61,l4848,67r70,1l4953,68r35,l5022,68r32,1l5085,69r57,l5198,68r226,l5480,69r55,l5590,69r54,l5698,70r53,l5803,70r102,l6002,70r47,l6094,70r44,-1l6272,69r42,1l6324,70r2,l6319,71r-10,l6295,71r-15,1l6264,72r-17,l6231,72r-14,l6197,73r-5,l6193,73r51,l6321,74r83,-1l6413,73r6,l6425,72r4,-1l6434,70r7,l6467,70r79,l6745,70r55,l6852,70r48,l6944,71r43,l7027,72r40,l7106,73r39,l7184,74r41,l7268,75r45,l7361,75r52,l7469,76r53,-1l7581,75r64,-1l7716,74r75,l7953,73r361,1l8504,74r95,l8694,74r94,1l8881,75r91,l9060,75r85,1l9127,76r-9,1l9118,77r6,1l9134,78r13,1l9161,79r14,1l9184,80r47,-1l9271,79r35,-1l9337,77r27,l9388,77r21,-1l9429,76r19,l9486,75r44,l9585,75r33,l9657,74r44,l9752,74r58,-1l9461,70r82,l9623,70r39,-1l9701,69r38,l9777,69r37,l9888,68r185,l10110,68r38,1l10186,69r38,1l10181,69r-27,-1l10142,67r,l10154,66r23,l10209,66r40,-1l10349,65r296,l10806,65r43,l10884,64r43,1l10970,65r85,l11506,65r30,1l11564,66r26,l11614,67r-39,l11991,68r-50,6l11984,74r44,1l12116,75r166,l12320,75r34,-1l12386,74r29,l12440,73r21,l12477,73r12,-1l12495,72r1,l12491,71r-11,l12521,71r35,1l12585,72r23,l12626,72r14,1l12650,73r6,l12648,74r-7,1l12641,76r5,l12620,76r-30,1l12558,77r-33,l12490,78r-37,l12416,78r-38,1l12341,79r-38,l12229,79r-131,l12071,79r-24,-1l12026,78r-18,-1l12027,78r47,l12095,78xe" fillcolor="#e5e6e7" stroked="f">
                    <v:path arrowok="t"/>
                  </v:shape>
                </v:group>
              </w:pict>
            </w:r>
            <w:r w:rsidR="004B1335"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Low-density</w:t>
            </w:r>
            <w:r w:rsidR="007150B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4B1335"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polyethylene</w:t>
            </w:r>
            <w:r w:rsidR="007150B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4B1335"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(LDPE)</w:t>
            </w:r>
          </w:p>
        </w:tc>
        <w:tc>
          <w:tcPr>
            <w:tcW w:w="5580" w:type="dxa"/>
          </w:tcPr>
          <w:p w:rsidR="004B1335" w:rsidRPr="007150B1" w:rsidRDefault="004B1335" w:rsidP="00D71B1C">
            <w:pPr>
              <w:tabs>
                <w:tab w:val="left" w:pos="252"/>
              </w:tabs>
              <w:autoSpaceDE w:val="0"/>
              <w:autoSpaceDN w:val="0"/>
              <w:adjustRightInd w:val="0"/>
              <w:spacing w:before="120" w:after="60"/>
              <w:ind w:left="270" w:hanging="17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50B1">
              <w:rPr>
                <w:rFonts w:ascii="Arial" w:hAnsi="Arial" w:cs="Arial"/>
                <w:sz w:val="24"/>
                <w:szCs w:val="24"/>
              </w:rPr>
              <w:t>•</w:t>
            </w:r>
            <w:r w:rsidR="007150B1">
              <w:tab/>
            </w:r>
            <w:r w:rsidRPr="007150B1">
              <w:rPr>
                <w:rFonts w:ascii="Arial" w:hAnsi="Arial" w:cs="Arial"/>
                <w:sz w:val="24"/>
                <w:szCs w:val="24"/>
              </w:rPr>
              <w:t>Carrier bags, bin liners and packaging films</w:t>
            </w:r>
          </w:p>
        </w:tc>
        <w:tc>
          <w:tcPr>
            <w:tcW w:w="1800" w:type="dxa"/>
          </w:tcPr>
          <w:p w:rsidR="004B1335" w:rsidRPr="007150B1" w:rsidRDefault="004B1335" w:rsidP="001B33FA">
            <w:pPr>
              <w:widowControl w:val="0"/>
              <w:autoSpaceDE w:val="0"/>
              <w:autoSpaceDN w:val="0"/>
              <w:adjustRightInd w:val="0"/>
              <w:spacing w:before="12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1335" w:rsidRPr="004B1335" w:rsidTr="00D71B1C">
        <w:trPr>
          <w:trHeight w:val="1449"/>
        </w:trPr>
        <w:tc>
          <w:tcPr>
            <w:tcW w:w="2340" w:type="dxa"/>
          </w:tcPr>
          <w:p w:rsidR="004B1335" w:rsidRPr="007150B1" w:rsidRDefault="00A72B10" w:rsidP="001B33FA">
            <w:pPr>
              <w:autoSpaceDE w:val="0"/>
              <w:autoSpaceDN w:val="0"/>
              <w:adjustRightInd w:val="0"/>
              <w:spacing w:before="12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B10">
              <w:rPr>
                <w:rFonts w:ascii="Arial" w:hAnsi="Arial"/>
                <w:noProof/>
                <w:color w:val="000000"/>
              </w:rPr>
              <w:pict>
                <v:group id="_x0000_s9430" style="position:absolute;left:0;text-align:left;margin-left:-2.3pt;margin-top:71.85pt;width:488.5pt;height:3.8pt;z-index:-251655680;mso-position-horizontal-relative:text;mso-position-vertical-relative:text" coordorigin="674,3007" coordsize="15557,90" o:allowincell="f">
                  <v:shape id="_x0000_s9431" style="position:absolute;left:674;top:3007;width:15557;height:90;mso-position-horizontal-relative:page;mso-position-vertical-relative:page" coordsize="15557,90" o:allowincell="f" path="m11530,14r-33,l11497,14r-472,l10924,14r-46,l10834,15r-41,l10756,15r-33,1l10694,16r-25,1l10648,17r-16,1l10621,19r794,l11527,18r4,1l11532,20r6,l11556,23r41,-1l11587,21r4,l11600,22r9,1l11614,23r-12,-2l11608,22r74,1l11696,23r12,l11714,24r62,l11896,24r56,-1l11980,23r26,l12031,23r24,-1l12079,22r22,l12122,22r20,-1l12178,21r31,l12191,20r-9,-1l12181,18r5,-1l12199,16r18,-1l12241,14r5,l11530,14r,xe" fillcolor="#e5e6e7" stroked="f">
                    <v:path arrowok="t"/>
                  </v:shape>
                  <v:shape id="_x0000_s9432" style="position:absolute;left:674;top:3007;width:15557;height:90;mso-position-horizontal-relative:page;mso-position-vertical-relative:page" coordsize="15557,90" o:allowincell="f" path="m8416,2r-152,l8163,2r-186,l7946,2,7916,1r-31,l7854,r-32,l7791,r-34,l7721,1r-39,l7640,2r-43,l7551,2r-48,l7454,3r-51,l7298,3r-54,l8364,3r8,l8384,3r17,-1l8500,3r,-1l8416,2xe" fillcolor="#e5e6e7" stroked="f">
                    <v:path arrowok="t"/>
                  </v:shape>
                  <v:shape id="_x0000_s9433" style="position:absolute;left:674;top:3007;width:15557;height:90;mso-position-horizontal-relative:page;mso-position-vertical-relative:page" coordsize="15557,90" o:allowincell="f" path="m2392,5r-46,l2295,5r-51,l2196,6r-42,l2124,6r-16,l2107,7r34,-1l2173,6r137,l2336,7r28,l2372,7r-77,l1865,7r-78,l1747,6r-39,l1668,6r-39,l1590,5r13,l1623,4r25,l1655,4r-52,l1549,5r-57,l1434,5r-59,1l1315,6r-121,l1074,6,957,7r-56,l846,7r-52,l744,8r-47,l653,8,613,9r-36,1l677,11r36,-1l753,10r197,l967,10r15,1l992,11r-57,l919,11r-8,1l912,12r6,l928,13r12,l953,14r13,l978,14r9,1l993,15r-1,1l982,16r-18,l939,16r-36,1l793,17r-210,l483,16r-95,l298,16r-162,l99,16r-35,l31,17,,17r53,1l109,18r56,l222,18r58,1l338,19r58,l453,19r56,1l564,20r54,l719,20r229,l972,20,744,19r520,-5l1270,14r12,1l1320,15r276,l1651,15r22,1l1691,16r13,l1712,17r2,l1253,17r-21,l1240,17r14,1l1296,18r59,l1427,19r123,l1678,19r121,l1899,20,1662,18r64,l1792,17r68,l1998,17r285,l2845,16r130,l3038,16r-41,l2970,16r-13,1l2954,17r8,l2977,18r22,l3026,18r31,l3089,19r34,l3155,19r29,l3210,20r19,l3242,20r4,l3239,21r-18,l3189,22r-20,l3126,22r-87,l3002,21r-28,l2957,21r-2,l2960,21r2,1l2967,22r10,l3005,23r37,l3134,23r71,l3248,24r18,l3283,24r13,1l3306,24r14,l3338,24r21,-1l3383,23r26,l3436,23r26,l3489,22r24,l3536,22r20,l3572,21r11,l3589,21r,l3582,20r-14,l3545,20r-33,-1l3534,19r50,1l3873,19r168,1l4073,20r30,l4131,21r-5,-1l4128,20r7,-1l4147,19r16,l4184,18r50,l4354,18r141,l4533,17r12,l4591,17r43,1l4655,18r4241,l8387,13r113,-1l8500,12,8169,9r-5,l8167,8r6,l8183,7r12,l8211,7r18,l8270,6r48,l8398,6r91,l8500,6r,-1l8466,5r-33,l8403,4r-24,l8364,4r,-1l7077,3r-56,l6965,3,6908,2r-56,l6869,1r7,l6867,1r-34,l6756,1,6672,r-46,l6609,r-10,l6595,r3,l6611,-1r23,l6611,-1r-53,l6333,-1r-93,l6141,-1r-18,l6109,-1,6098,r24,-1l6172,-1r132,l6351,r45,l6427,r-47,l6360,r-19,l6323,r-16,1l6291,1r-16,l6259,1r-16,l6209,2r-39,l6065,2,6041,1r14,l6021,1r-29,l5969,2r-20,l5932,3r-15,l5904,4r-12,1l5880,5r-13,1l5853,6r-16,1l5818,7r-22,1l5768,8r-32,l5698,9r-96,l5271,9,5183,8r-60,l5087,7r-13,l5079,6r21,l5134,5r44,-1l5230,3r56,-1l5343,2r56,-1l5451,r44,l5529,r22,-1l5556,-1r-14,l5533,-1r-16,l5495,-1,5468,r-31,l5362,r-87,l4940,r-45,l4853,r-39,-1l4779,-1r53,-1l4796,-2r-39,1l4717,-1r-43,l4483,-1r-19,l4444,-2r-18,l4410,-1r-17,l4374,r-20,l4333,r-21,1l4290,2r-22,l4246,3r-22,1l4203,4r-20,1l4163,5r-18,1l4140,6r-507,l3738,4r-42,l3633,4r-214,l3413,4r,-1l3417,3r8,l3448,2r51,l3616,2r53,l3679,2,3663,1r-17,l3628,r-18,l3592,r-39,l3470,r-22,l3426,1r-23,l3380,1r-5,1l3438,2r-22,l3390,2r-30,l3328,3r-34,l3260,3r-34,1l3193,4r-32,l3133,5r-24,l3089,5r-14,1l3067,6r,l3075,7r17,l3120,7r38,1l3208,8r-41,l3093,8r-95,l2969,8r-27,l2916,7r-24,l2867,7,2843,6r-23,l2796,6r-23,l2723,5r-81,l2644,5r7,-1l2660,4r12,l2684,3r13,l2709,3r10,l2727,2r5,l2732,2r-5,l2717,1r-14,l2649,1r-52,l2525,,2412,,2281,r-46,1l2271,1r19,l2295,1r5,1l2305,3r6,l2320,3r13,l2349,4r21,l2397,4r32,l2392,5xe" fillcolor="#e5e6e7" stroked="f">
                    <v:path arrowok="t"/>
                  </v:shape>
                  <v:shape id="_x0000_s9434" style="position:absolute;left:674;top:3007;width:15557;height:90;mso-position-horizontal-relative:page;mso-position-vertical-relative:page" coordsize="15557,90" o:allowincell="f" path="m11677,26r5,-3l11608,22r11,1l11630,24r11,2l11637,26r-11,-2l11614,23r-5,l11618,25r-11,-2l11597,22r-41,1l11577,26r1,l11493,26r19,l11522,25r,l11515,24r-13,l11484,23r-21,l11440,22r-23,l11394,21r-20,l11358,20r-12,l11341,20r4,-1l11357,19r23,l10462,19r-168,-1l9940,18r-368,l9386,18,9200,17r-91,l9017,17r-90,-1l8838,16r20,l8879,17r15,l8898,18r-4243,l4675,18r19,l4712,19r18,l4746,19r5,l4150,23r1,l4112,23r-42,-1l3942,22r-1,1l3948,23r-3,1l2849,31r107,-2l2907,30r-49,l2809,31r-50,l2413,31,2313,30r-251,l2012,31r-51,l1970,31r9,l1985,30r-14,l1890,30r-211,l1632,30r-44,1l1545,31r-42,l1462,32r-40,l1382,32r-40,l1260,32r-85,l1130,32r-47,l1035,31r42,-2l1036,30r-20,l994,30r-22,l950,31r-21,l912,31r-14,1l888,32r2,1l1034,33r110,l1473,33r-16,l1439,34r-19,l1399,34r-22,l1353,35r-49,l1251,35r-54,1l1142,36r-159,l965,40r-32,l901,40r-32,1l837,41,8141,40r-21,l8069,40r-60,l7941,39r-76,l7741,39r-135,l7560,38r127,-2l7704,36r17,l7739,36r19,-1l7777,35r19,l7836,35r41,-1l7921,34r44,l7845,34r-43,-1l7779,33r-23,l7732,33r550,-7l8205,26r-65,l8110,26r-28,1l8055,27r-26,l8003,28r-26,l7951,28r-28,1l7895,29r-31,l7832,30r-72,l7626,30r6,-2l7638,27r4,l7646,26r6,l7660,25r9,l7681,24r14,l7712,24r20,-1l7756,23r27,-1l7815,22r36,l7892,21r46,l7989,21r76,l8109,21r19,1l8129,22r-4,l8118,23r-7,l8103,23r-7,l8090,23r-4,1l8089,24r8,1l8111,25r21,l8166,25r33,-1l8229,24r81,l8335,24r24,l8383,25r23,l8430,25r24,1l8478,26r53,l8589,26r31,l8655,25r36,l8803,25r51,l8873,25r16,l8902,26r11,l8922,26r7,1l8935,27r6,l8946,28r5,l8957,28r7,l8973,29r11,l8997,29r-91,1l8892,30r-7,l8886,31r6,l8899,31r8,1l8914,32r5,l8920,33r-7,l8900,34r-21,l8809,34r-51,l8801,35r39,l8950,35r20,l8988,34r16,l9020,34r15,-1l9050,33r16,l9083,32r19,l9148,32r60,l9245,32r40,5l9322,37r42,l9409,38r48,l9507,38r54,l9616,39r56,l9731,39r59,1l9910,40r178,l10256,40r52,l10358,39r-35,l10297,38r-18,l10270,38r1,-1l10280,37r14,l10330,36r43,l10416,36r19,-1l10451,35r13,l10473,35r-1,-1l10463,34r-14,1l10431,35r-20,l10361,36r-116,-1l10216,35r-29,l10160,35r-25,-1l10113,34r-20,l10078,33r-12,l10058,33r-2,l10164,32r644,1l10873,33r26,l10519,30r24,l10572,29r34,l10643,29r40,-1l10725,28r44,l10814,27r46,l10905,27r44,-1l10991,26r40,l11068,25r34,l11131,25r24,l11187,24r6,l11211,24r19,1l11270,25r42,l11354,26r42,l11438,26r42,l11519,27r38,l11586,27r5,1l11596,28r5,1l11379,31r-107,-3l11100,32r31,l11164,32r36,1l11238,33r39,l11318,34r41,l11401,34r42,1l11485,35r40,l11565,36r38,l11639,37r33,l11703,38r27,l11754,39r20,l11790,40r2830,1l14062,16r-424,l13446,16r-66,l13349,16r-28,-1l13295,15r39,l13288,15r-79,-1l13125,14r-19,1l13091,15r-10,l13075,16r1,l13083,17r12,l13110,18r20,l13153,18r28,l13213,19r36,l12940,21r-10,-2l12875,20r-55,l12765,20r-55,1l12654,21r-56,l12542,22r-57,l12426,23r-59,l12306,23r-62,1l12181,24r-66,l12048,25r-69,l11907,25r-74,1l11677,26xe" fillcolor="#e5e6e7" stroked="f">
                    <v:path arrowok="t"/>
                  </v:shape>
                  <v:shape id="_x0000_s9435" style="position:absolute;left:674;top:3007;width:15557;height:90;mso-position-horizontal-relative:page;mso-position-vertical-relative:page" coordsize="15557,90" o:allowincell="f" path="m9410,45r-373,l9143,43r-11,l9118,43r-16,l9060,42r-252,l8731,43r-122,l8525,43r-14,l8495,43r-17,1l8441,44r-41,l8356,44r-153,l8183,44r-19,l8153,43r43,-2l8187,41r-12,l8159,41r-18,-1l806,41,710,40r-64,l582,40,518,39r-95,1l391,40r-31,l328,41r247,2l535,44r-2,l640,43r65,l738,43r23,-1l821,42r192,l1054,43r39,l1129,43r34,1l1195,44r29,1l1251,45r25,1l1299,46r20,l9796,46r12,l9826,46r23,l9679,45r-237,l9410,45xe" fillcolor="#e5e6e7" stroked="f">
                    <v:path arrowok="t"/>
                  </v:shape>
                  <v:shape id="_x0000_s9436" style="position:absolute;left:674;top:3007;width:15557;height:90;mso-position-horizontal-relative:page;mso-position-vertical-relative:page" coordsize="15557,90" o:allowincell="f" path="m7971,34r-6,l7971,34xe" fillcolor="#e5e6e7" stroked="f">
                    <v:path arrowok="t"/>
                  </v:shape>
                  <v:shape id="_x0000_s9437" style="position:absolute;left:674;top:3007;width:15557;height:90;mso-position-horizontal-relative:page;mso-position-vertical-relative:page" coordsize="15557,90" o:allowincell="f" path="m3270,54r44,l3356,53r42,l3445,53r116,l3597,53r39,1l3583,54r32,l3644,54r52,l3832,54r134,l3991,54r26,-1l4014,54r13,l4049,55r95,l4194,54r17,l4210,54r-5,l4198,53r-9,l4181,53r-8,l4169,52r-1,l4173,52r12,-1l4205,51r30,l4276,50r53,l4377,50r41,l4451,51r26,l4497,51r15,1l4522,52r6,l4522,55r-6,1l4516,57r4,l4528,57r12,1l4460,58r-64,1l4346,59r-37,1l4282,60r-18,1l4253,61r-6,1l4242,63r-3,l4231,64r-14,l4196,64r-30,1l4124,65r-56,1l3998,66r-87,l3913,67r6,1l3928,68r13,1l3957,69r19,1l3998,70r25,l4051,71r30,l4114,71r73,1l4269,72r238,l4478,72r-22,-1l4442,71r-8,-1l4431,69r4,l4442,68r7,l4457,67r8,l4471,66r4,-1l4471,64r-10,l4446,63r-23,l4393,62r-40,l4426,61r65,l4550,60r53,l4651,59r45,l4737,58r39,-1l4814,57r37,-1l4889,56r39,-1l4970,55r44,l5175,55r65,l5313,55r82,1l5381,57r235,-3l5940,56r-31,1l5878,57r-31,1l5815,58r-33,l5750,59r-65,l5589,59r-122,l5410,60r-27,l5358,60r-25,l5391,61r54,1l5495,62r139,l5677,62r42,l5761,61r42,l5845,60r43,l5933,59r46,l6028,58r51,l6133,58r119,-1l6318,58r48,l6397,59r16,1l6415,60r8086,l14497,58r-14,l14464,57r-21,l14427,57r-8,-1l14421,55r-32,-1l14352,54r-41,-1l14266,53r-48,l13996,53r-62,l13871,53r-65,1l13740,54r-134,l13404,54r-67,l13271,53r67,-1l13300,52r-43,l13158,53r-236,-1l12857,52r-66,l12724,52r-68,-1l12588,51r-68,l12452,50r-66,l12321,50r-63,-1l12197,49r-58,l12153,48r66,l12248,47r25,l12296,47r20,l12333,46r14,l12358,46r9,l12373,45r1,l12369,44r-8,l12351,44r-13,-1l12323,43r-1,l12359,43r41,l12443,42r43,l12528,42r39,l12600,41r99,1l12859,42r96,l13012,42r25,1l13060,43r19,l13094,44r12,l13113,45r-205,l12910,45r6,l12924,46r10,l12946,46r14,l12976,47r17,l13034,47r43,-1l13123,46r96,l13367,46r139,-1l13586,45r34,l13650,45r26,-1l13695,44r14,-1l13716,43r,-1l13843,42r66,l13931,43r11,l13950,43r6,l13962,44r10,l13985,44r17,l14025,45r28,l14089,45r6,1l14096,46r-5,l14082,47r-14,l14052,48r-20,l14010,48r-24,l13962,49r-22,l14804,49r-105,-5l14675,44r-21,l14634,43r-17,l14604,43r-11,l14587,42r-1,l14593,41r12,l14620,41,11790,40r-144,-1l11134,40r-96,l10939,40r-103,1l10731,41r-108,l10513,42r-114,l10284,43r-119,1l10044,45r-123,1l9796,46r-8477,l1337,47r16,l1367,48r12,l1389,49r23,l1430,49r12,l1449,50r,l1443,51r-8,l1425,52r-11,l1403,52r-12,1l1380,53r-11,l1360,54r-7,l1348,55r-1,l1423,55r32,l1484,55r27,-1l1535,54r22,l1579,54r20,-1l1619,53r20,l1659,52r21,l1703,52r24,-1l1754,51r29,l1851,51r40,l1918,51r15,l1938,51r-2,1l1928,52r-13,l1905,52r188,-1l2109,51r37,l2169,52r27,l2223,52r29,l2280,52r26,1l2331,53r21,l2369,53r12,1l2388,54r-1,l2379,55r-17,l2336,55r-37,l2117,55r61,1l2242,56r67,1l2378,57r70,1l2519,58r71,1l2660,59r68,1l2794,60r63,1l2916,61r54,1l3020,63r43,l3099,64r29,l3148,65r12,1l3162,66r56,1l3565,67r42,l3655,67r22,l3694,66r13,l3718,66r8,-1l3732,65r6,-1l3743,64r5,-1l3755,63r8,l3773,62r13,l3803,62r21,-1l3849,61r32,l3918,60r44,l4014,60,3722,58r-40,l3643,59r-39,l3563,59r-17,l3850,60r-37,l3781,60r-26,l3734,61r-17,l3703,61r-11,1l3684,62r-8,l3670,63r-7,l3656,64r-9,l3637,65r-133,l3446,64r-55,l3340,64r-47,-1l3249,63r-42,l3168,62r-37,l3096,61r-34,l3029,60r-32,l2965,59r-31,l2902,58r-33,l2836,58r-35,l2823,57r24,l2872,57r51,-1l2973,56r47,l3062,56r33,-1l3107,55r9,l3122,55r,-1l3115,53r-11,l3137,53r31,1l3197,54r73,xe" fillcolor="#e5e6e7" stroked="f">
                    <v:path arrowok="t"/>
                  </v:shape>
                  <v:shape id="_x0000_s9438" style="position:absolute;left:674;top:3007;width:15557;height:90;mso-position-horizontal-relative:page;mso-position-vertical-relative:page" coordsize="15557,90" o:allowincell="f" path="m12095,78r15,-1l12111,77r-108,l11913,77r-132,l11735,77r-35,l11675,77r-17,1l11647,79r-6,l11636,81r-3,l11629,82r-8,1l11607,83r-21,1l11557,84r-40,l11465,85r60,l11582,85r28,1l11637,86r28,l11692,86r27,l11746,87r54,l11856,87r275,l12197,87r77,l12356,86r43,l12442,86r43,l12528,85r42,l12611,85r39,l12687,84r36,l12755,84r-41,l12674,84r-75,1l12436,84r-30,l12376,84r-30,l12317,83r-29,l12258,83r-30,-1l12198,82r-31,l12135,81r-33,l12261,81r33,-1l12327,80r108,l12457,80r25,1l12484,81r-53,1l12638,80r8,l12661,81r20,l12706,81r28,1l12765,82r32,l12862,82r59,1l12966,83r14,l12987,84r,l12979,84r-19,1l12931,85r-41,1l12988,85r40,l13042,85r11,l13062,84r7,l13076,84r6,l13089,83r8,l13107,83r12,l13134,83r44,-1l13242,82r-504,-2l12747,76r27,l12798,76r45,-1l12956,76r36,l13030,76r43,1l13122,77r56,l13161,73r360,4l13516,76r1,l13521,76r8,l13554,75r77,l13830,75r27,l13880,76r20,l13916,77r14,l13941,78r11,l13962,79r9,l13981,79r11,1l14005,80r15,l14038,81r46,l14149,81r41,-1l14237,80r-24,l14268,79r53,l14372,79r75,l14682,79r74,l14797,79r-11,1l14768,80r-22,l14698,81r-31,l14705,81r58,l14844,81r712,1l15039,59r-284,l14822,57r-321,3l6415,60r-10,1l6385,61r-30,l6318,61r-90,1l6127,62r-100,l5981,63r-41,l5906,63r-27,1l5862,64r-5,1l5891,65r89,l6028,65r24,l6074,66r21,l6114,66r17,l6146,67r11,l6165,67r2,1l6107,68r-52,-1l5839,68r-43,l5748,68r-141,l5557,68r-58,-1l5433,67r55,l5518,66r8,l5527,66r-11,l5497,65r-22,l5454,65r-8,-1l5440,64r-3,l5441,63r-13,1l5387,64r-59,l5211,65,4815,64r-102,l4615,64r-8,l4609,65r8,l4630,66r17,l4668,66r24,l4719,67r61,l4848,67r70,1l4953,68r35,l5022,68r32,1l5085,69r57,l5198,68r226,l5480,69r55,l5590,69r54,l5698,70r53,l5803,70r102,l6002,70r47,l6094,70r44,-1l6272,69r42,1l6324,70r2,l6319,71r-10,l6295,71r-15,1l6264,72r-17,l6231,72r-14,l6197,73r-5,l6193,73r51,l6321,74r83,-1l6413,73r6,l6425,72r4,-1l6434,70r7,l6467,70r79,l6745,70r55,l6852,70r48,l6944,71r43,l7027,72r40,l7106,73r39,l7184,74r41,l7268,75r45,l7361,75r52,l7469,76r53,-1l7581,75r64,-1l7716,74r75,l7953,73r361,1l8504,74r95,l8694,74r94,1l8881,75r91,l9060,75r85,1l9127,76r-9,1l9118,77r6,1l9134,78r13,1l9161,79r14,1l9184,80r47,-1l9271,79r35,-1l9337,77r27,l9388,77r21,-1l9429,76r19,l9486,75r44,l9585,75r33,l9657,74r44,l9752,74r58,-1l9461,70r82,l9623,70r39,-1l9701,69r38,l9777,69r37,l9888,68r185,l10110,68r38,1l10186,69r38,1l10181,69r-27,-1l10142,67r,l10154,66r23,l10209,66r40,-1l10349,65r296,l10806,65r43,l10884,64r43,1l10970,65r85,l11506,65r30,1l11564,66r26,l11614,67r-39,l11991,68r-50,6l11984,74r44,1l12116,75r166,l12320,75r34,-1l12386,74r29,l12440,73r21,l12477,73r12,-1l12495,72r1,l12491,71r-11,l12521,71r35,1l12585,72r23,l12626,72r14,1l12650,73r6,l12648,74r-7,1l12641,76r5,l12620,76r-30,1l12558,77r-33,l12490,78r-37,l12416,78r-38,1l12341,79r-38,l12229,79r-131,l12071,79r-24,-1l12026,78r-18,-1l12027,78r47,l12095,78xe" fillcolor="#e5e6e7" stroked="f">
                    <v:path arrowok="t"/>
                  </v:shape>
                </v:group>
              </w:pict>
            </w:r>
            <w:r w:rsidRPr="00A72B10">
              <w:rPr>
                <w:rFonts w:ascii="Arial" w:hAnsi="Arial"/>
                <w:noProof/>
                <w:color w:val="000000"/>
              </w:rPr>
              <w:pict>
                <v:group id="_x0000_s9421" style="position:absolute;left:0;text-align:left;margin-left:-1.65pt;margin-top:70.75pt;width:487.85pt;height:3.8pt;z-index:-251656704;mso-position-horizontal-relative:text;mso-position-vertical-relative:text" coordorigin="674,3007" coordsize="15557,90" o:allowincell="f">
                  <v:shape id="_x0000_s9422" style="position:absolute;left:674;top:3007;width:15557;height:90;mso-position-horizontal-relative:page;mso-position-vertical-relative:page" coordsize="15557,90" o:allowincell="f" path="m11530,14r-33,l11497,14r-472,l10924,14r-46,l10834,15r-41,l10756,15r-33,1l10694,16r-25,1l10648,17r-16,1l10621,19r794,l11527,18r4,1l11532,20r6,l11556,23r41,-1l11587,21r4,l11600,22r9,1l11614,23r-12,-2l11608,22r74,1l11696,23r12,l11714,24r62,l11896,24r56,-1l11980,23r26,l12031,23r24,-1l12079,22r22,l12122,22r20,-1l12178,21r31,l12191,20r-9,-1l12181,18r5,-1l12199,16r18,-1l12241,14r5,l11530,14r,xe" fillcolor="#e5e6e7" stroked="f">
                    <v:path arrowok="t"/>
                  </v:shape>
                  <v:shape id="_x0000_s9423" style="position:absolute;left:674;top:3007;width:15557;height:90;mso-position-horizontal-relative:page;mso-position-vertical-relative:page" coordsize="15557,90" o:allowincell="f" path="m8416,2r-152,l8163,2r-186,l7946,2,7916,1r-31,l7854,r-32,l7791,r-34,l7721,1r-39,l7640,2r-43,l7551,2r-48,l7454,3r-51,l7298,3r-54,l8364,3r8,l8384,3r17,-1l8500,3r,-1l8416,2xe" fillcolor="#e5e6e7" stroked="f">
                    <v:path arrowok="t"/>
                  </v:shape>
                  <v:shape id="_x0000_s9424" style="position:absolute;left:674;top:3007;width:15557;height:90;mso-position-horizontal-relative:page;mso-position-vertical-relative:page" coordsize="15557,90" o:allowincell="f" path="m2392,5r-46,l2295,5r-51,l2196,6r-42,l2124,6r-16,l2107,7r34,-1l2173,6r137,l2336,7r28,l2372,7r-77,l1865,7r-78,l1747,6r-39,l1668,6r-39,l1590,5r13,l1623,4r25,l1655,4r-52,l1549,5r-57,l1434,5r-59,1l1315,6r-121,l1074,6,957,7r-56,l846,7r-52,l744,8r-47,l653,8,613,9r-36,1l677,11r36,-1l753,10r197,l967,10r15,1l992,11r-57,l919,11r-8,1l912,12r6,l928,13r12,l953,14r13,l978,14r9,1l993,15r-1,1l982,16r-18,l939,16r-36,1l793,17r-210,l483,16r-95,l298,16r-162,l99,16r-35,l31,17,,17r53,1l109,18r56,l222,18r58,1l338,19r58,l453,19r56,1l564,20r54,l719,20r229,l972,20,744,19r520,-5l1270,14r12,1l1320,15r276,l1651,15r22,1l1691,16r13,l1712,17r2,l1253,17r-21,l1240,17r14,1l1296,18r59,l1427,19r123,l1678,19r121,l1899,20,1662,18r64,l1792,17r68,l1998,17r285,l2845,16r130,l3038,16r-41,l2970,16r-13,1l2954,17r8,l2977,18r22,l3026,18r31,l3089,19r34,l3155,19r29,l3210,20r19,l3242,20r4,l3239,21r-18,l3189,22r-20,l3126,22r-87,l3002,21r-28,l2957,21r-2,l2960,21r2,1l2967,22r10,l3005,23r37,l3134,23r71,l3248,24r18,l3283,24r13,1l3306,24r14,l3338,24r21,-1l3383,23r26,l3436,23r26,l3489,22r24,l3536,22r20,l3572,21r11,l3589,21r,l3582,20r-14,l3545,20r-33,-1l3534,19r50,1l3873,19r168,1l4073,20r30,l4131,21r-5,-1l4128,20r7,-1l4147,19r16,l4184,18r50,l4354,18r141,l4533,17r12,l4591,17r43,1l4655,18r4241,l8387,13r113,-1l8500,12,8169,9r-5,l8167,8r6,l8183,7r12,l8211,7r18,l8270,6r48,l8398,6r91,l8500,6r,-1l8466,5r-33,l8403,4r-24,l8364,4r,-1l7077,3r-56,l6965,3,6908,2r-56,l6869,1r7,l6867,1r-34,l6756,1,6672,r-46,l6609,r-10,l6595,r3,l6611,-1r23,l6611,-1r-53,l6333,-1r-93,l6141,-1r-18,l6109,-1,6098,r24,-1l6172,-1r132,l6351,r45,l6427,r-47,l6360,r-19,l6323,r-16,1l6291,1r-16,l6259,1r-16,l6209,2r-39,l6065,2,6041,1r14,l6021,1r-29,l5969,2r-20,l5932,3r-15,l5904,4r-12,1l5880,5r-13,1l5853,6r-16,1l5818,7r-22,1l5768,8r-32,l5698,9r-96,l5271,9,5183,8r-60,l5087,7r-13,l5079,6r21,l5134,5r44,-1l5230,3r56,-1l5343,2r56,-1l5451,r44,l5529,r22,-1l5556,-1r-14,l5533,-1r-16,l5495,-1,5468,r-31,l5362,r-87,l4940,r-45,l4853,r-39,-1l4779,-1r53,-1l4796,-2r-39,1l4717,-1r-43,l4483,-1r-19,l4444,-2r-18,l4410,-1r-17,l4374,r-20,l4333,r-21,1l4290,2r-22,l4246,3r-22,1l4203,4r-20,1l4163,5r-18,1l4140,6r-507,l3738,4r-42,l3633,4r-214,l3413,4r,-1l3417,3r8,l3448,2r51,l3616,2r53,l3679,2,3663,1r-17,l3628,r-18,l3592,r-39,l3470,r-22,l3426,1r-23,l3380,1r-5,1l3438,2r-22,l3390,2r-30,l3328,3r-34,l3260,3r-34,1l3193,4r-32,l3133,5r-24,l3089,5r-14,1l3067,6r,l3075,7r17,l3120,7r38,1l3208,8r-41,l3093,8r-95,l2969,8r-27,l2916,7r-24,l2867,7,2843,6r-23,l2796,6r-23,l2723,5r-81,l2644,5r7,-1l2660,4r12,l2684,3r13,l2709,3r10,l2727,2r5,l2732,2r-5,l2717,1r-14,l2649,1r-52,l2525,,2412,,2281,r-46,1l2271,1r19,l2295,1r5,1l2305,3r6,l2320,3r13,l2349,4r21,l2397,4r32,l2392,5xe" fillcolor="#e5e6e7" stroked="f">
                    <v:path arrowok="t"/>
                  </v:shape>
                  <v:shape id="_x0000_s9425" style="position:absolute;left:674;top:3007;width:15557;height:90;mso-position-horizontal-relative:page;mso-position-vertical-relative:page" coordsize="15557,90" o:allowincell="f" path="m11677,26r5,-3l11608,22r11,1l11630,24r11,2l11637,26r-11,-2l11614,23r-5,l11618,25r-11,-2l11597,22r-41,1l11577,26r1,l11493,26r19,l11522,25r,l11515,24r-13,l11484,23r-21,l11440,22r-23,l11394,21r-20,l11358,20r-12,l11341,20r4,-1l11357,19r23,l10462,19r-168,-1l9940,18r-368,l9386,18,9200,17r-91,l9017,17r-90,-1l8838,16r20,l8879,17r15,l8898,18r-4243,l4675,18r19,l4712,19r18,l4746,19r5,l4150,23r1,l4112,23r-42,-1l3942,22r-1,1l3948,23r-3,1l2849,31r107,-2l2907,30r-49,l2809,31r-50,l2413,31,2313,30r-251,l2012,31r-51,l1970,31r9,l1985,30r-14,l1890,30r-211,l1632,30r-44,1l1545,31r-42,l1462,32r-40,l1382,32r-40,l1260,32r-85,l1130,32r-47,l1035,31r42,-2l1036,30r-20,l994,30r-22,l950,31r-21,l912,31r-14,1l888,32r2,1l1034,33r110,l1473,33r-16,l1439,34r-19,l1399,34r-22,l1353,35r-49,l1251,35r-54,1l1142,36r-159,l965,40r-32,l901,40r-32,1l837,41,8141,40r-21,l8069,40r-60,l7941,39r-76,l7741,39r-135,l7560,38r127,-2l7704,36r17,l7739,36r19,-1l7777,35r19,l7836,35r41,-1l7921,34r44,l7845,34r-43,-1l7779,33r-23,l7732,33r550,-7l8205,26r-65,l8110,26r-28,1l8055,27r-26,l8003,28r-26,l7951,28r-28,1l7895,29r-31,l7832,30r-72,l7626,30r6,-2l7638,27r4,l7646,26r6,l7660,25r9,l7681,24r14,l7712,24r20,-1l7756,23r27,-1l7815,22r36,l7892,21r46,l7989,21r76,l8109,21r19,1l8129,22r-4,l8118,23r-7,l8103,23r-7,l8090,23r-4,1l8089,24r8,1l8111,25r21,l8166,25r33,-1l8229,24r81,l8335,24r24,l8383,25r23,l8430,25r24,1l8478,26r53,l8589,26r31,l8655,25r36,l8803,25r51,l8873,25r16,l8902,26r11,l8922,26r7,1l8935,27r6,l8946,28r5,l8957,28r7,l8973,29r11,l8997,29r-91,1l8892,30r-7,l8886,31r6,l8899,31r8,1l8914,32r5,l8920,33r-7,l8900,34r-21,l8809,34r-51,l8801,35r39,l8950,35r20,l8988,34r16,l9020,34r15,-1l9050,33r16,l9083,32r19,l9148,32r60,l9245,32r40,5l9322,37r42,l9409,38r48,l9507,38r54,l9616,39r56,l9731,39r59,1l9910,40r178,l10256,40r52,l10358,39r-35,l10297,38r-18,l10270,38r1,-1l10280,37r14,l10330,36r43,l10416,36r19,-1l10451,35r13,l10473,35r-1,-1l10463,34r-14,1l10431,35r-20,l10361,36r-116,-1l10216,35r-29,l10160,35r-25,-1l10113,34r-20,l10078,33r-12,l10058,33r-2,l10164,32r644,1l10873,33r26,l10519,30r24,l10572,29r34,l10643,29r40,-1l10725,28r44,l10814,27r46,l10905,27r44,-1l10991,26r40,l11068,25r34,l11131,25r24,l11187,24r6,l11211,24r19,1l11270,25r42,l11354,26r42,l11438,26r42,l11519,27r38,l11586,27r5,1l11596,28r5,1l11379,31r-107,-3l11100,32r31,l11164,32r36,1l11238,33r39,l11318,34r41,l11401,34r42,1l11485,35r40,l11565,36r38,l11639,37r33,l11703,38r27,l11754,39r20,l11790,40r2830,1l14062,16r-424,l13446,16r-66,l13349,16r-28,-1l13295,15r39,l13288,15r-79,-1l13125,14r-19,1l13091,15r-10,l13075,16r1,l13083,17r12,l13110,18r20,l13153,18r28,l13213,19r36,l12940,21r-10,-2l12875,20r-55,l12765,20r-55,1l12654,21r-56,l12542,22r-57,l12426,23r-59,l12306,23r-62,1l12181,24r-66,l12048,25r-69,l11907,25r-74,1l11677,26xe" fillcolor="#e5e6e7" stroked="f">
                    <v:path arrowok="t"/>
                  </v:shape>
                  <v:shape id="_x0000_s9426" style="position:absolute;left:674;top:3007;width:15557;height:90;mso-position-horizontal-relative:page;mso-position-vertical-relative:page" coordsize="15557,90" o:allowincell="f" path="m9410,45r-373,l9143,43r-11,l9118,43r-16,l9060,42r-252,l8731,43r-122,l8525,43r-14,l8495,43r-17,1l8441,44r-41,l8356,44r-153,l8183,44r-19,l8153,43r43,-2l8187,41r-12,l8159,41r-18,-1l806,41,710,40r-64,l582,40,518,39r-95,1l391,40r-31,l328,41r247,2l535,44r-2,l640,43r65,l738,43r23,-1l821,42r192,l1054,43r39,l1129,43r34,1l1195,44r29,1l1251,45r25,1l1299,46r20,l9796,46r12,l9826,46r23,l9679,45r-237,l9410,45xe" fillcolor="#e5e6e7" stroked="f">
                    <v:path arrowok="t"/>
                  </v:shape>
                  <v:shape id="_x0000_s9427" style="position:absolute;left:674;top:3007;width:15557;height:90;mso-position-horizontal-relative:page;mso-position-vertical-relative:page" coordsize="15557,90" o:allowincell="f" path="m7971,34r-6,l7971,34xe" fillcolor="#e5e6e7" stroked="f">
                    <v:path arrowok="t"/>
                  </v:shape>
                  <v:shape id="_x0000_s9428" style="position:absolute;left:674;top:3007;width:15557;height:90;mso-position-horizontal-relative:page;mso-position-vertical-relative:page" coordsize="15557,90" o:allowincell="f" path="m3270,54r44,l3356,53r42,l3445,53r116,l3597,53r39,1l3583,54r32,l3644,54r52,l3832,54r134,l3991,54r26,-1l4014,54r13,l4049,55r95,l4194,54r17,l4210,54r-5,l4198,53r-9,l4181,53r-8,l4169,52r-1,l4173,52r12,-1l4205,51r30,l4276,50r53,l4377,50r41,l4451,51r26,l4497,51r15,1l4522,52r6,l4522,55r-6,1l4516,57r4,l4528,57r12,1l4460,58r-64,1l4346,59r-37,1l4282,60r-18,1l4253,61r-6,1l4242,63r-3,l4231,64r-14,l4196,64r-30,1l4124,65r-56,1l3998,66r-87,l3913,67r6,1l3928,68r13,1l3957,69r19,1l3998,70r25,l4051,71r30,l4114,71r73,1l4269,72r238,l4478,72r-22,-1l4442,71r-8,-1l4431,69r4,l4442,68r7,l4457,67r8,l4471,66r4,-1l4471,64r-10,l4446,63r-23,l4393,62r-40,l4426,61r65,l4550,60r53,l4651,59r45,l4737,58r39,-1l4814,57r37,-1l4889,56r39,-1l4970,55r44,l5175,55r65,l5313,55r82,1l5381,57r235,-3l5940,56r-31,1l5878,57r-31,1l5815,58r-33,l5750,59r-65,l5589,59r-122,l5410,60r-27,l5358,60r-25,l5391,61r54,1l5495,62r139,l5677,62r42,l5761,61r42,l5845,60r43,l5933,59r46,l6028,58r51,l6133,58r119,-1l6318,58r48,l6397,59r16,1l6415,60r8086,l14497,58r-14,l14464,57r-21,l14427,57r-8,-1l14421,55r-32,-1l14352,54r-41,-1l14266,53r-48,l13996,53r-62,l13871,53r-65,1l13740,54r-134,l13404,54r-67,l13271,53r67,-1l13300,52r-43,l13158,53r-236,-1l12857,52r-66,l12724,52r-68,-1l12588,51r-68,l12452,50r-66,l12321,50r-63,-1l12197,49r-58,l12153,48r66,l12248,47r25,l12296,47r20,l12333,46r14,l12358,46r9,l12373,45r1,l12369,44r-8,l12351,44r-13,-1l12323,43r-1,l12359,43r41,l12443,42r43,l12528,42r39,l12600,41r99,1l12859,42r96,l13012,42r25,1l13060,43r19,l13094,44r12,l13113,45r-205,l12910,45r6,l12924,46r10,l12946,46r14,l12976,47r17,l13034,47r43,-1l13123,46r96,l13367,46r139,-1l13586,45r34,l13650,45r26,-1l13695,44r14,-1l13716,43r,-1l13843,42r66,l13931,43r11,l13950,43r6,l13962,44r10,l13985,44r17,l14025,45r28,l14089,45r6,1l14096,46r-5,l14082,47r-14,l14052,48r-20,l14010,48r-24,l13962,49r-22,l14804,49r-105,-5l14675,44r-21,l14634,43r-17,l14604,43r-11,l14587,42r-1,l14593,41r12,l14620,41,11790,40r-144,-1l11134,40r-96,l10939,40r-103,1l10731,41r-108,l10513,42r-114,l10284,43r-119,1l10044,45r-123,1l9796,46r-8477,l1337,47r16,l1367,48r12,l1389,49r23,l1430,49r12,l1449,50r,l1443,51r-8,l1425,52r-11,l1403,52r-12,1l1380,53r-11,l1360,54r-7,l1348,55r-1,l1423,55r32,l1484,55r27,-1l1535,54r22,l1579,54r20,-1l1619,53r20,l1659,52r21,l1703,52r24,-1l1754,51r29,l1851,51r40,l1918,51r15,l1938,51r-2,1l1928,52r-13,l1905,52r188,-1l2109,51r37,l2169,52r27,l2223,52r29,l2280,52r26,1l2331,53r21,l2369,53r12,1l2388,54r-1,l2379,55r-17,l2336,55r-37,l2117,55r61,1l2242,56r67,1l2378,57r70,1l2519,58r71,1l2660,59r68,1l2794,60r63,1l2916,61r54,1l3020,63r43,l3099,64r29,l3148,65r12,1l3162,66r56,1l3565,67r42,l3655,67r22,l3694,66r13,l3718,66r8,-1l3732,65r6,-1l3743,64r5,-1l3755,63r8,l3773,62r13,l3803,62r21,-1l3849,61r32,l3918,60r44,l4014,60,3722,58r-40,l3643,59r-39,l3563,59r-17,l3850,60r-37,l3781,60r-26,l3734,61r-17,l3703,61r-11,1l3684,62r-8,l3670,63r-7,l3656,64r-9,l3637,65r-133,l3446,64r-55,l3340,64r-47,-1l3249,63r-42,l3168,62r-37,l3096,61r-34,l3029,60r-32,l2965,59r-31,l2902,58r-33,l2836,58r-35,l2823,57r24,l2872,57r51,-1l2973,56r47,l3062,56r33,-1l3107,55r9,l3122,55r,-1l3115,53r-11,l3137,53r31,1l3197,54r73,xe" fillcolor="#e5e6e7" stroked="f">
                    <v:path arrowok="t"/>
                  </v:shape>
                  <v:shape id="_x0000_s9429" style="position:absolute;left:674;top:3007;width:15557;height:90;mso-position-horizontal-relative:page;mso-position-vertical-relative:page" coordsize="15557,90" o:allowincell="f" path="m12095,78r15,-1l12111,77r-108,l11913,77r-132,l11735,77r-35,l11675,77r-17,1l11647,79r-6,l11636,81r-3,l11629,82r-8,1l11607,83r-21,1l11557,84r-40,l11465,85r60,l11582,85r28,1l11637,86r28,l11692,86r27,l11746,87r54,l11856,87r275,l12197,87r77,l12356,86r43,l12442,86r43,l12528,85r42,l12611,85r39,l12687,84r36,l12755,84r-41,l12674,84r-75,1l12436,84r-30,l12376,84r-30,l12317,83r-29,l12258,83r-30,-1l12198,82r-31,l12135,81r-33,l12261,81r33,-1l12327,80r108,l12457,80r25,1l12484,81r-53,1l12638,80r8,l12661,81r20,l12706,81r28,1l12765,82r32,l12862,82r59,1l12966,83r14,l12987,84r,l12979,84r-19,1l12931,85r-41,1l12988,85r40,l13042,85r11,l13062,84r7,l13076,84r6,l13089,83r8,l13107,83r12,l13134,83r44,-1l13242,82r-504,-2l12747,76r27,l12798,76r45,-1l12956,76r36,l13030,76r43,1l13122,77r56,l13161,73r360,4l13516,76r1,l13521,76r8,l13554,75r77,l13830,75r27,l13880,76r20,l13916,77r14,l13941,78r11,l13962,79r9,l13981,79r11,1l14005,80r15,l14038,81r46,l14149,81r41,-1l14237,80r-24,l14268,79r53,l14372,79r75,l14682,79r74,l14797,79r-11,1l14768,80r-22,l14698,81r-31,l14705,81r58,l14844,81r712,1l15039,59r-284,l14822,57r-321,3l6415,60r-10,1l6385,61r-30,l6318,61r-90,1l6127,62r-100,l5981,63r-41,l5906,63r-27,1l5862,64r-5,1l5891,65r89,l6028,65r24,l6074,66r21,l6114,66r17,l6146,67r11,l6165,67r2,1l6107,68r-52,-1l5839,68r-43,l5748,68r-141,l5557,68r-58,-1l5433,67r55,l5518,66r8,l5527,66r-11,l5497,65r-22,l5454,65r-8,-1l5440,64r-3,l5441,63r-13,1l5387,64r-59,l5211,65,4815,64r-102,l4615,64r-8,l4609,65r8,l4630,66r17,l4668,66r24,l4719,67r61,l4848,67r70,1l4953,68r35,l5022,68r32,1l5085,69r57,l5198,68r226,l5480,69r55,l5590,69r54,l5698,70r53,l5803,70r102,l6002,70r47,l6094,70r44,-1l6272,69r42,1l6324,70r2,l6319,71r-10,l6295,71r-15,1l6264,72r-17,l6231,72r-14,l6197,73r-5,l6193,73r51,l6321,74r83,-1l6413,73r6,l6425,72r4,-1l6434,70r7,l6467,70r79,l6745,70r55,l6852,70r48,l6944,71r43,l7027,72r40,l7106,73r39,l7184,74r41,l7268,75r45,l7361,75r52,l7469,76r53,-1l7581,75r64,-1l7716,74r75,l7953,73r361,1l8504,74r95,l8694,74r94,1l8881,75r91,l9060,75r85,1l9127,76r-9,1l9118,77r6,1l9134,78r13,1l9161,79r14,1l9184,80r47,-1l9271,79r35,-1l9337,77r27,l9388,77r21,-1l9429,76r19,l9486,75r44,l9585,75r33,l9657,74r44,l9752,74r58,-1l9461,70r82,l9623,70r39,-1l9701,69r38,l9777,69r37,l9888,68r185,l10110,68r38,1l10186,69r38,1l10181,69r-27,-1l10142,67r,l10154,66r23,l10209,66r40,-1l10349,65r296,l10806,65r43,l10884,64r43,1l10970,65r85,l11506,65r30,1l11564,66r26,l11614,67r-39,l11991,68r-50,6l11984,74r44,1l12116,75r166,l12320,75r34,-1l12386,74r29,l12440,73r21,l12477,73r12,-1l12495,72r1,l12491,71r-11,l12521,71r35,1l12585,72r23,l12626,72r14,1l12650,73r6,l12648,74r-7,1l12641,76r5,l12620,76r-30,1l12558,77r-33,l12490,78r-37,l12416,78r-38,1l12341,79r-38,l12229,79r-131,l12071,79r-24,-1l12026,78r-18,-1l12027,78r47,l12095,78xe" fillcolor="#e5e6e7" stroked="f">
                    <v:path arrowok="t"/>
                  </v:shape>
                </v:group>
              </w:pict>
            </w:r>
            <w:r w:rsidR="004B1335"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Polypropylene</w:t>
            </w:r>
            <w:r w:rsidR="007150B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4B1335"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(PP)</w:t>
            </w:r>
          </w:p>
        </w:tc>
        <w:tc>
          <w:tcPr>
            <w:tcW w:w="5580" w:type="dxa"/>
          </w:tcPr>
          <w:p w:rsidR="004B1335" w:rsidRPr="007150B1" w:rsidRDefault="004B1335" w:rsidP="00D71B1C">
            <w:pPr>
              <w:tabs>
                <w:tab w:val="left" w:pos="252"/>
              </w:tabs>
              <w:autoSpaceDE w:val="0"/>
              <w:autoSpaceDN w:val="0"/>
              <w:adjustRightInd w:val="0"/>
              <w:spacing w:before="120" w:after="60"/>
              <w:ind w:left="270" w:hanging="171"/>
              <w:rPr>
                <w:rFonts w:ascii="Arial" w:hAnsi="Arial" w:cs="Arial"/>
                <w:sz w:val="24"/>
                <w:szCs w:val="24"/>
              </w:rPr>
            </w:pPr>
            <w:r w:rsidRPr="007150B1">
              <w:rPr>
                <w:rFonts w:ascii="Arial" w:hAnsi="Arial" w:cs="Arial"/>
                <w:sz w:val="24"/>
                <w:szCs w:val="24"/>
              </w:rPr>
              <w:t>•</w:t>
            </w:r>
            <w:r w:rsidR="007150B1">
              <w:tab/>
            </w:r>
            <w:r w:rsidRPr="007150B1">
              <w:rPr>
                <w:rFonts w:ascii="Arial" w:hAnsi="Arial" w:cs="Arial"/>
                <w:sz w:val="24"/>
                <w:szCs w:val="24"/>
              </w:rPr>
              <w:t>Margarine tubs, microwavable meal trays</w:t>
            </w:r>
          </w:p>
          <w:p w:rsidR="004B1335" w:rsidRPr="007150B1" w:rsidRDefault="004B1335" w:rsidP="00D71B1C">
            <w:pPr>
              <w:tabs>
                <w:tab w:val="left" w:pos="252"/>
              </w:tabs>
              <w:autoSpaceDE w:val="0"/>
              <w:autoSpaceDN w:val="0"/>
              <w:adjustRightInd w:val="0"/>
              <w:spacing w:before="120" w:after="60"/>
              <w:ind w:left="270" w:hanging="17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50B1">
              <w:rPr>
                <w:rFonts w:ascii="Arial" w:hAnsi="Arial" w:cs="Arial"/>
                <w:sz w:val="24"/>
                <w:szCs w:val="24"/>
              </w:rPr>
              <w:t>•</w:t>
            </w:r>
            <w:r w:rsidR="007150B1">
              <w:tab/>
            </w:r>
            <w:r w:rsidRPr="007150B1">
              <w:rPr>
                <w:rFonts w:ascii="Arial" w:hAnsi="Arial" w:cs="Arial"/>
                <w:sz w:val="24"/>
                <w:szCs w:val="24"/>
              </w:rPr>
              <w:t>Also produced as fibres and filaments</w:t>
            </w:r>
            <w:r w:rsidR="007150B1">
              <w:rPr>
                <w:rFonts w:ascii="Arial" w:hAnsi="Arial" w:cs="Arial"/>
                <w:sz w:val="24"/>
                <w:szCs w:val="24"/>
              </w:rPr>
              <w:br/>
            </w:r>
            <w:r w:rsidRPr="007150B1">
              <w:rPr>
                <w:rFonts w:ascii="Arial" w:hAnsi="Arial" w:cs="Arial"/>
                <w:sz w:val="24"/>
                <w:szCs w:val="24"/>
              </w:rPr>
              <w:t>for carpets, wall coverings and vehicle</w:t>
            </w:r>
            <w:r w:rsidR="007150B1">
              <w:rPr>
                <w:rFonts w:ascii="Arial" w:hAnsi="Arial" w:cs="Arial"/>
                <w:sz w:val="24"/>
                <w:szCs w:val="24"/>
              </w:rPr>
              <w:br/>
            </w:r>
            <w:r w:rsidRPr="007150B1">
              <w:rPr>
                <w:rFonts w:ascii="Arial" w:hAnsi="Arial" w:cs="Arial"/>
                <w:sz w:val="24"/>
                <w:szCs w:val="24"/>
              </w:rPr>
              <w:t>upholstery</w:t>
            </w:r>
          </w:p>
        </w:tc>
        <w:tc>
          <w:tcPr>
            <w:tcW w:w="1800" w:type="dxa"/>
          </w:tcPr>
          <w:p w:rsidR="004B1335" w:rsidRPr="007150B1" w:rsidRDefault="004B1335" w:rsidP="001B33FA">
            <w:pPr>
              <w:widowControl w:val="0"/>
              <w:autoSpaceDE w:val="0"/>
              <w:autoSpaceDN w:val="0"/>
              <w:adjustRightInd w:val="0"/>
              <w:spacing w:before="12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1335" w:rsidRPr="004B1335" w:rsidTr="00D71B1C">
        <w:trPr>
          <w:trHeight w:val="1800"/>
        </w:trPr>
        <w:tc>
          <w:tcPr>
            <w:tcW w:w="2340" w:type="dxa"/>
          </w:tcPr>
          <w:p w:rsidR="004B1335" w:rsidRPr="007150B1" w:rsidRDefault="00A72B10" w:rsidP="001B33FA">
            <w:pPr>
              <w:autoSpaceDE w:val="0"/>
              <w:autoSpaceDN w:val="0"/>
              <w:adjustRightInd w:val="0"/>
              <w:spacing w:before="12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B10">
              <w:rPr>
                <w:rFonts w:ascii="Arial" w:hAnsi="Arial"/>
                <w:noProof/>
                <w:color w:val="000000"/>
              </w:rPr>
              <w:pict>
                <v:group id="_x0000_s9439" style="position:absolute;left:0;text-align:left;margin-left:-1.65pt;margin-top:91.1pt;width:488.5pt;height:3.8pt;z-index:-251654656;mso-position-horizontal-relative:text;mso-position-vertical-relative:text" coordorigin="674,3007" coordsize="15557,90" o:allowincell="f">
                  <v:shape id="_x0000_s9440" style="position:absolute;left:674;top:3007;width:15557;height:90;mso-position-horizontal-relative:page;mso-position-vertical-relative:page" coordsize="15557,90" o:allowincell="f" path="m11530,14r-33,l11497,14r-472,l10924,14r-46,l10834,15r-41,l10756,15r-33,1l10694,16r-25,1l10648,17r-16,1l10621,19r794,l11527,18r4,1l11532,20r6,l11556,23r41,-1l11587,21r4,l11600,22r9,1l11614,23r-12,-2l11608,22r74,1l11696,23r12,l11714,24r62,l11896,24r56,-1l11980,23r26,l12031,23r24,-1l12079,22r22,l12122,22r20,-1l12178,21r31,l12191,20r-9,-1l12181,18r5,-1l12199,16r18,-1l12241,14r5,l11530,14r,xe" fillcolor="#e5e6e7" stroked="f">
                    <v:path arrowok="t"/>
                  </v:shape>
                  <v:shape id="_x0000_s9441" style="position:absolute;left:674;top:3007;width:15557;height:90;mso-position-horizontal-relative:page;mso-position-vertical-relative:page" coordsize="15557,90" o:allowincell="f" path="m8416,2r-152,l8163,2r-186,l7946,2,7916,1r-31,l7854,r-32,l7791,r-34,l7721,1r-39,l7640,2r-43,l7551,2r-48,l7454,3r-51,l7298,3r-54,l8364,3r8,l8384,3r17,-1l8500,3r,-1l8416,2xe" fillcolor="#e5e6e7" stroked="f">
                    <v:path arrowok="t"/>
                  </v:shape>
                  <v:shape id="_x0000_s9442" style="position:absolute;left:674;top:3007;width:15557;height:90;mso-position-horizontal-relative:page;mso-position-vertical-relative:page" coordsize="15557,90" o:allowincell="f" path="m2392,5r-46,l2295,5r-51,l2196,6r-42,l2124,6r-16,l2107,7r34,-1l2173,6r137,l2336,7r28,l2372,7r-77,l1865,7r-78,l1747,6r-39,l1668,6r-39,l1590,5r13,l1623,4r25,l1655,4r-52,l1549,5r-57,l1434,5r-59,1l1315,6r-121,l1074,6,957,7r-56,l846,7r-52,l744,8r-47,l653,8,613,9r-36,1l677,11r36,-1l753,10r197,l967,10r15,1l992,11r-57,l919,11r-8,1l912,12r6,l928,13r12,l953,14r13,l978,14r9,1l993,15r-1,1l982,16r-18,l939,16r-36,1l793,17r-210,l483,16r-95,l298,16r-162,l99,16r-35,l31,17,,17r53,1l109,18r56,l222,18r58,1l338,19r58,l453,19r56,1l564,20r54,l719,20r229,l972,20,744,19r520,-5l1270,14r12,1l1320,15r276,l1651,15r22,1l1691,16r13,l1712,17r2,l1253,17r-21,l1240,17r14,1l1296,18r59,l1427,19r123,l1678,19r121,l1899,20,1662,18r64,l1792,17r68,l1998,17r285,l2845,16r130,l3038,16r-41,l2970,16r-13,1l2954,17r8,l2977,18r22,l3026,18r31,l3089,19r34,l3155,19r29,l3210,20r19,l3242,20r4,l3239,21r-18,l3189,22r-20,l3126,22r-87,l3002,21r-28,l2957,21r-2,l2960,21r2,1l2967,22r10,l3005,23r37,l3134,23r71,l3248,24r18,l3283,24r13,1l3306,24r14,l3338,24r21,-1l3383,23r26,l3436,23r26,l3489,22r24,l3536,22r20,l3572,21r11,l3589,21r,l3582,20r-14,l3545,20r-33,-1l3534,19r50,1l3873,19r168,1l4073,20r30,l4131,21r-5,-1l4128,20r7,-1l4147,19r16,l4184,18r50,l4354,18r141,l4533,17r12,l4591,17r43,1l4655,18r4241,l8387,13r113,-1l8500,12,8169,9r-5,l8167,8r6,l8183,7r12,l8211,7r18,l8270,6r48,l8398,6r91,l8500,6r,-1l8466,5r-33,l8403,4r-24,l8364,4r,-1l7077,3r-56,l6965,3,6908,2r-56,l6869,1r7,l6867,1r-34,l6756,1,6672,r-46,l6609,r-10,l6595,r3,l6611,-1r23,l6611,-1r-53,l6333,-1r-93,l6141,-1r-18,l6109,-1,6098,r24,-1l6172,-1r132,l6351,r45,l6427,r-47,l6360,r-19,l6323,r-16,1l6291,1r-16,l6259,1r-16,l6209,2r-39,l6065,2,6041,1r14,l6021,1r-29,l5969,2r-20,l5932,3r-15,l5904,4r-12,1l5880,5r-13,1l5853,6r-16,1l5818,7r-22,1l5768,8r-32,l5698,9r-96,l5271,9,5183,8r-60,l5087,7r-13,l5079,6r21,l5134,5r44,-1l5230,3r56,-1l5343,2r56,-1l5451,r44,l5529,r22,-1l5556,-1r-14,l5533,-1r-16,l5495,-1,5468,r-31,l5362,r-87,l4940,r-45,l4853,r-39,-1l4779,-1r53,-1l4796,-2r-39,1l4717,-1r-43,l4483,-1r-19,l4444,-2r-18,l4410,-1r-17,l4374,r-20,l4333,r-21,1l4290,2r-22,l4246,3r-22,1l4203,4r-20,1l4163,5r-18,1l4140,6r-507,l3738,4r-42,l3633,4r-214,l3413,4r,-1l3417,3r8,l3448,2r51,l3616,2r53,l3679,2,3663,1r-17,l3628,r-18,l3592,r-39,l3470,r-22,l3426,1r-23,l3380,1r-5,1l3438,2r-22,l3390,2r-30,l3328,3r-34,l3260,3r-34,1l3193,4r-32,l3133,5r-24,l3089,5r-14,1l3067,6r,l3075,7r17,l3120,7r38,1l3208,8r-41,l3093,8r-95,l2969,8r-27,l2916,7r-24,l2867,7,2843,6r-23,l2796,6r-23,l2723,5r-81,l2644,5r7,-1l2660,4r12,l2684,3r13,l2709,3r10,l2727,2r5,l2732,2r-5,l2717,1r-14,l2649,1r-52,l2525,,2412,,2281,r-46,1l2271,1r19,l2295,1r5,1l2305,3r6,l2320,3r13,l2349,4r21,l2397,4r32,l2392,5xe" fillcolor="#e5e6e7" stroked="f">
                    <v:path arrowok="t"/>
                  </v:shape>
                  <v:shape id="_x0000_s9443" style="position:absolute;left:674;top:3007;width:15557;height:90;mso-position-horizontal-relative:page;mso-position-vertical-relative:page" coordsize="15557,90" o:allowincell="f" path="m11677,26r5,-3l11608,22r11,1l11630,24r11,2l11637,26r-11,-2l11614,23r-5,l11618,25r-11,-2l11597,22r-41,1l11577,26r1,l11493,26r19,l11522,25r,l11515,24r-13,l11484,23r-21,l11440,22r-23,l11394,21r-20,l11358,20r-12,l11341,20r4,-1l11357,19r23,l10462,19r-168,-1l9940,18r-368,l9386,18,9200,17r-91,l9017,17r-90,-1l8838,16r20,l8879,17r15,l8898,18r-4243,l4675,18r19,l4712,19r18,l4746,19r5,l4150,23r1,l4112,23r-42,-1l3942,22r-1,1l3948,23r-3,1l2849,31r107,-2l2907,30r-49,l2809,31r-50,l2413,31,2313,30r-251,l2012,31r-51,l1970,31r9,l1985,30r-14,l1890,30r-211,l1632,30r-44,1l1545,31r-42,l1462,32r-40,l1382,32r-40,l1260,32r-85,l1130,32r-47,l1035,31r42,-2l1036,30r-20,l994,30r-22,l950,31r-21,l912,31r-14,1l888,32r2,1l1034,33r110,l1473,33r-16,l1439,34r-19,l1399,34r-22,l1353,35r-49,l1251,35r-54,1l1142,36r-159,l965,40r-32,l901,40r-32,1l837,41,8141,40r-21,l8069,40r-60,l7941,39r-76,l7741,39r-135,l7560,38r127,-2l7704,36r17,l7739,36r19,-1l7777,35r19,l7836,35r41,-1l7921,34r44,l7845,34r-43,-1l7779,33r-23,l7732,33r550,-7l8205,26r-65,l8110,26r-28,1l8055,27r-26,l8003,28r-26,l7951,28r-28,1l7895,29r-31,l7832,30r-72,l7626,30r6,-2l7638,27r4,l7646,26r6,l7660,25r9,l7681,24r14,l7712,24r20,-1l7756,23r27,-1l7815,22r36,l7892,21r46,l7989,21r76,l8109,21r19,1l8129,22r-4,l8118,23r-7,l8103,23r-7,l8090,23r-4,1l8089,24r8,1l8111,25r21,l8166,25r33,-1l8229,24r81,l8335,24r24,l8383,25r23,l8430,25r24,1l8478,26r53,l8589,26r31,l8655,25r36,l8803,25r51,l8873,25r16,l8902,26r11,l8922,26r7,1l8935,27r6,l8946,28r5,l8957,28r7,l8973,29r11,l8997,29r-91,1l8892,30r-7,l8886,31r6,l8899,31r8,1l8914,32r5,l8920,33r-7,l8900,34r-21,l8809,34r-51,l8801,35r39,l8950,35r20,l8988,34r16,l9020,34r15,-1l9050,33r16,l9083,32r19,l9148,32r60,l9245,32r40,5l9322,37r42,l9409,38r48,l9507,38r54,l9616,39r56,l9731,39r59,1l9910,40r178,l10256,40r52,l10358,39r-35,l10297,38r-18,l10270,38r1,-1l10280,37r14,l10330,36r43,l10416,36r19,-1l10451,35r13,l10473,35r-1,-1l10463,34r-14,1l10431,35r-20,l10361,36r-116,-1l10216,35r-29,l10160,35r-25,-1l10113,34r-20,l10078,33r-12,l10058,33r-2,l10164,32r644,1l10873,33r26,l10519,30r24,l10572,29r34,l10643,29r40,-1l10725,28r44,l10814,27r46,l10905,27r44,-1l10991,26r40,l11068,25r34,l11131,25r24,l11187,24r6,l11211,24r19,1l11270,25r42,l11354,26r42,l11438,26r42,l11519,27r38,l11586,27r5,1l11596,28r5,1l11379,31r-107,-3l11100,32r31,l11164,32r36,1l11238,33r39,l11318,34r41,l11401,34r42,1l11485,35r40,l11565,36r38,l11639,37r33,l11703,38r27,l11754,39r20,l11790,40r2830,1l14062,16r-424,l13446,16r-66,l13349,16r-28,-1l13295,15r39,l13288,15r-79,-1l13125,14r-19,1l13091,15r-10,l13075,16r1,l13083,17r12,l13110,18r20,l13153,18r28,l13213,19r36,l12940,21r-10,-2l12875,20r-55,l12765,20r-55,1l12654,21r-56,l12542,22r-57,l12426,23r-59,l12306,23r-62,1l12181,24r-66,l12048,25r-69,l11907,25r-74,1l11677,26xe" fillcolor="#e5e6e7" stroked="f">
                    <v:path arrowok="t"/>
                  </v:shape>
                  <v:shape id="_x0000_s9444" style="position:absolute;left:674;top:3007;width:15557;height:90;mso-position-horizontal-relative:page;mso-position-vertical-relative:page" coordsize="15557,90" o:allowincell="f" path="m9410,45r-373,l9143,43r-11,l9118,43r-16,l9060,42r-252,l8731,43r-122,l8525,43r-14,l8495,43r-17,1l8441,44r-41,l8356,44r-153,l8183,44r-19,l8153,43r43,-2l8187,41r-12,l8159,41r-18,-1l806,41,710,40r-64,l582,40,518,39r-95,1l391,40r-31,l328,41r247,2l535,44r-2,l640,43r65,l738,43r23,-1l821,42r192,l1054,43r39,l1129,43r34,1l1195,44r29,1l1251,45r25,1l1299,46r20,l9796,46r12,l9826,46r23,l9679,45r-237,l9410,45xe" fillcolor="#e5e6e7" stroked="f">
                    <v:path arrowok="t"/>
                  </v:shape>
                  <v:shape id="_x0000_s9445" style="position:absolute;left:674;top:3007;width:15557;height:90;mso-position-horizontal-relative:page;mso-position-vertical-relative:page" coordsize="15557,90" o:allowincell="f" path="m7971,34r-6,l7971,34xe" fillcolor="#e5e6e7" stroked="f">
                    <v:path arrowok="t"/>
                  </v:shape>
                  <v:shape id="_x0000_s9446" style="position:absolute;left:674;top:3007;width:15557;height:90;mso-position-horizontal-relative:page;mso-position-vertical-relative:page" coordsize="15557,90" o:allowincell="f" path="m3270,54r44,l3356,53r42,l3445,53r116,l3597,53r39,1l3583,54r32,l3644,54r52,l3832,54r134,l3991,54r26,-1l4014,54r13,l4049,55r95,l4194,54r17,l4210,54r-5,l4198,53r-9,l4181,53r-8,l4169,52r-1,l4173,52r12,-1l4205,51r30,l4276,50r53,l4377,50r41,l4451,51r26,l4497,51r15,1l4522,52r6,l4522,55r-6,1l4516,57r4,l4528,57r12,1l4460,58r-64,1l4346,59r-37,1l4282,60r-18,1l4253,61r-6,1l4242,63r-3,l4231,64r-14,l4196,64r-30,1l4124,65r-56,1l3998,66r-87,l3913,67r6,1l3928,68r13,1l3957,69r19,1l3998,70r25,l4051,71r30,l4114,71r73,1l4269,72r238,l4478,72r-22,-1l4442,71r-8,-1l4431,69r4,l4442,68r7,l4457,67r8,l4471,66r4,-1l4471,64r-10,l4446,63r-23,l4393,62r-40,l4426,61r65,l4550,60r53,l4651,59r45,l4737,58r39,-1l4814,57r37,-1l4889,56r39,-1l4970,55r44,l5175,55r65,l5313,55r82,1l5381,57r235,-3l5940,56r-31,1l5878,57r-31,1l5815,58r-33,l5750,59r-65,l5589,59r-122,l5410,60r-27,l5358,60r-25,l5391,61r54,1l5495,62r139,l5677,62r42,l5761,61r42,l5845,60r43,l5933,59r46,l6028,58r51,l6133,58r119,-1l6318,58r48,l6397,59r16,1l6415,60r8086,l14497,58r-14,l14464,57r-21,l14427,57r-8,-1l14421,55r-32,-1l14352,54r-41,-1l14266,53r-48,l13996,53r-62,l13871,53r-65,1l13740,54r-134,l13404,54r-67,l13271,53r67,-1l13300,52r-43,l13158,53r-236,-1l12857,52r-66,l12724,52r-68,-1l12588,51r-68,l12452,50r-66,l12321,50r-63,-1l12197,49r-58,l12153,48r66,l12248,47r25,l12296,47r20,l12333,46r14,l12358,46r9,l12373,45r1,l12369,44r-8,l12351,44r-13,-1l12323,43r-1,l12359,43r41,l12443,42r43,l12528,42r39,l12600,41r99,1l12859,42r96,l13012,42r25,1l13060,43r19,l13094,44r12,l13113,45r-205,l12910,45r6,l12924,46r10,l12946,46r14,l12976,47r17,l13034,47r43,-1l13123,46r96,l13367,46r139,-1l13586,45r34,l13650,45r26,-1l13695,44r14,-1l13716,43r,-1l13843,42r66,l13931,43r11,l13950,43r6,l13962,44r10,l13985,44r17,l14025,45r28,l14089,45r6,1l14096,46r-5,l14082,47r-14,l14052,48r-20,l14010,48r-24,l13962,49r-22,l14804,49r-105,-5l14675,44r-21,l14634,43r-17,l14604,43r-11,l14587,42r-1,l14593,41r12,l14620,41,11790,40r-144,-1l11134,40r-96,l10939,40r-103,1l10731,41r-108,l10513,42r-114,l10284,43r-119,1l10044,45r-123,1l9796,46r-8477,l1337,47r16,l1367,48r12,l1389,49r23,l1430,49r12,l1449,50r,l1443,51r-8,l1425,52r-11,l1403,52r-12,1l1380,53r-11,l1360,54r-7,l1348,55r-1,l1423,55r32,l1484,55r27,-1l1535,54r22,l1579,54r20,-1l1619,53r20,l1659,52r21,l1703,52r24,-1l1754,51r29,l1851,51r40,l1918,51r15,l1938,51r-2,1l1928,52r-13,l1905,52r188,-1l2109,51r37,l2169,52r27,l2223,52r29,l2280,52r26,1l2331,53r21,l2369,53r12,1l2388,54r-1,l2379,55r-17,l2336,55r-37,l2117,55r61,1l2242,56r67,1l2378,57r70,1l2519,58r71,1l2660,59r68,1l2794,60r63,1l2916,61r54,1l3020,63r43,l3099,64r29,l3148,65r12,1l3162,66r56,1l3565,67r42,l3655,67r22,l3694,66r13,l3718,66r8,-1l3732,65r6,-1l3743,64r5,-1l3755,63r8,l3773,62r13,l3803,62r21,-1l3849,61r32,l3918,60r44,l4014,60,3722,58r-40,l3643,59r-39,l3563,59r-17,l3850,60r-37,l3781,60r-26,l3734,61r-17,l3703,61r-11,1l3684,62r-8,l3670,63r-7,l3656,64r-9,l3637,65r-133,l3446,64r-55,l3340,64r-47,-1l3249,63r-42,l3168,62r-37,l3096,61r-34,l3029,60r-32,l2965,59r-31,l2902,58r-33,l2836,58r-35,l2823,57r24,l2872,57r51,-1l2973,56r47,l3062,56r33,-1l3107,55r9,l3122,55r,-1l3115,53r-11,l3137,53r31,1l3197,54r73,xe" fillcolor="#e5e6e7" stroked="f">
                    <v:path arrowok="t"/>
                  </v:shape>
                  <v:shape id="_x0000_s9447" style="position:absolute;left:674;top:3007;width:15557;height:90;mso-position-horizontal-relative:page;mso-position-vertical-relative:page" coordsize="15557,90" o:allowincell="f" path="m12095,78r15,-1l12111,77r-108,l11913,77r-132,l11735,77r-35,l11675,77r-17,1l11647,79r-6,l11636,81r-3,l11629,82r-8,1l11607,83r-21,1l11557,84r-40,l11465,85r60,l11582,85r28,1l11637,86r28,l11692,86r27,l11746,87r54,l11856,87r275,l12197,87r77,l12356,86r43,l12442,86r43,l12528,85r42,l12611,85r39,l12687,84r36,l12755,84r-41,l12674,84r-75,1l12436,84r-30,l12376,84r-30,l12317,83r-29,l12258,83r-30,-1l12198,82r-31,l12135,81r-33,l12261,81r33,-1l12327,80r108,l12457,80r25,1l12484,81r-53,1l12638,80r8,l12661,81r20,l12706,81r28,1l12765,82r32,l12862,82r59,1l12966,83r14,l12987,84r,l12979,84r-19,1l12931,85r-41,1l12988,85r40,l13042,85r11,l13062,84r7,l13076,84r6,l13089,83r8,l13107,83r12,l13134,83r44,-1l13242,82r-504,-2l12747,76r27,l12798,76r45,-1l12956,76r36,l13030,76r43,1l13122,77r56,l13161,73r360,4l13516,76r1,l13521,76r8,l13554,75r77,l13830,75r27,l13880,76r20,l13916,77r14,l13941,78r11,l13962,79r9,l13981,79r11,1l14005,80r15,l14038,81r46,l14149,81r41,-1l14237,80r-24,l14268,79r53,l14372,79r75,l14682,79r74,l14797,79r-11,1l14768,80r-22,l14698,81r-31,l14705,81r58,l14844,81r712,1l15039,59r-284,l14822,57r-321,3l6415,60r-10,1l6385,61r-30,l6318,61r-90,1l6127,62r-100,l5981,63r-41,l5906,63r-27,1l5862,64r-5,1l5891,65r89,l6028,65r24,l6074,66r21,l6114,66r17,l6146,67r11,l6165,67r2,1l6107,68r-52,-1l5839,68r-43,l5748,68r-141,l5557,68r-58,-1l5433,67r55,l5518,66r8,l5527,66r-11,l5497,65r-22,l5454,65r-8,-1l5440,64r-3,l5441,63r-13,1l5387,64r-59,l5211,65,4815,64r-102,l4615,64r-8,l4609,65r8,l4630,66r17,l4668,66r24,l4719,67r61,l4848,67r70,1l4953,68r35,l5022,68r32,1l5085,69r57,l5198,68r226,l5480,69r55,l5590,69r54,l5698,70r53,l5803,70r102,l6002,70r47,l6094,70r44,-1l6272,69r42,1l6324,70r2,l6319,71r-10,l6295,71r-15,1l6264,72r-17,l6231,72r-14,l6197,73r-5,l6193,73r51,l6321,74r83,-1l6413,73r6,l6425,72r4,-1l6434,70r7,l6467,70r79,l6745,70r55,l6852,70r48,l6944,71r43,l7027,72r40,l7106,73r39,l7184,74r41,l7268,75r45,l7361,75r52,l7469,76r53,-1l7581,75r64,-1l7716,74r75,l7953,73r361,1l8504,74r95,l8694,74r94,1l8881,75r91,l9060,75r85,1l9127,76r-9,1l9118,77r6,1l9134,78r13,1l9161,79r14,1l9184,80r47,-1l9271,79r35,-1l9337,77r27,l9388,77r21,-1l9429,76r19,l9486,75r44,l9585,75r33,l9657,74r44,l9752,74r58,-1l9461,70r82,l9623,70r39,-1l9701,69r38,l9777,69r37,l9888,68r185,l10110,68r38,1l10186,69r38,1l10181,69r-27,-1l10142,67r,l10154,66r23,l10209,66r40,-1l10349,65r296,l10806,65r43,l10884,64r43,1l10970,65r85,l11506,65r30,1l11564,66r26,l11614,67r-39,l11991,68r-50,6l11984,74r44,1l12116,75r166,l12320,75r34,-1l12386,74r29,l12440,73r21,l12477,73r12,-1l12495,72r1,l12491,71r-11,l12521,71r35,1l12585,72r23,l12626,72r14,1l12650,73r6,l12648,74r-7,1l12641,76r5,l12620,76r-30,1l12558,77r-33,l12490,78r-37,l12416,78r-38,1l12341,79r-38,l12229,79r-131,l12071,79r-24,-1l12026,78r-18,-1l12027,78r47,l12095,78xe" fillcolor="#e5e6e7" stroked="f">
                    <v:path arrowok="t"/>
                  </v:shape>
                </v:group>
              </w:pict>
            </w:r>
            <w:r w:rsidR="004B1335"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Polystyrene</w:t>
            </w:r>
            <w:r w:rsidR="007150B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4B1335"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(PS)</w:t>
            </w:r>
          </w:p>
        </w:tc>
        <w:tc>
          <w:tcPr>
            <w:tcW w:w="5580" w:type="dxa"/>
          </w:tcPr>
          <w:p w:rsidR="004B1335" w:rsidRPr="007150B1" w:rsidRDefault="004B1335" w:rsidP="00D71B1C">
            <w:pPr>
              <w:tabs>
                <w:tab w:val="left" w:pos="252"/>
              </w:tabs>
              <w:autoSpaceDE w:val="0"/>
              <w:autoSpaceDN w:val="0"/>
              <w:adjustRightInd w:val="0"/>
              <w:spacing w:before="120" w:after="60"/>
              <w:ind w:left="270" w:hanging="171"/>
              <w:rPr>
                <w:rFonts w:ascii="Arial" w:hAnsi="Arial" w:cs="Arial"/>
                <w:sz w:val="24"/>
                <w:szCs w:val="24"/>
              </w:rPr>
            </w:pPr>
            <w:r w:rsidRPr="007150B1">
              <w:rPr>
                <w:rFonts w:ascii="Arial" w:hAnsi="Arial" w:cs="Arial"/>
                <w:sz w:val="24"/>
                <w:szCs w:val="24"/>
              </w:rPr>
              <w:t>•</w:t>
            </w:r>
            <w:r w:rsidR="007150B1">
              <w:tab/>
            </w:r>
            <w:r w:rsidRPr="007150B1">
              <w:rPr>
                <w:rFonts w:ascii="Arial" w:hAnsi="Arial" w:cs="Arial"/>
                <w:sz w:val="24"/>
                <w:szCs w:val="24"/>
              </w:rPr>
              <w:t>Yoghurt pots, foam hamburger boxes and</w:t>
            </w:r>
            <w:r w:rsidR="007150B1">
              <w:rPr>
                <w:rFonts w:ascii="Arial" w:hAnsi="Arial" w:cs="Arial"/>
                <w:sz w:val="24"/>
                <w:szCs w:val="24"/>
              </w:rPr>
              <w:br/>
            </w:r>
            <w:r w:rsidRPr="007150B1">
              <w:rPr>
                <w:rFonts w:ascii="Arial" w:hAnsi="Arial" w:cs="Arial"/>
                <w:sz w:val="24"/>
                <w:szCs w:val="24"/>
              </w:rPr>
              <w:t>egg cartons, plastic cutlery, protective</w:t>
            </w:r>
            <w:r w:rsidR="007150B1">
              <w:rPr>
                <w:rFonts w:ascii="Arial" w:hAnsi="Arial" w:cs="Arial"/>
                <w:sz w:val="24"/>
                <w:szCs w:val="24"/>
              </w:rPr>
              <w:br/>
            </w:r>
            <w:r w:rsidRPr="007150B1">
              <w:rPr>
                <w:rFonts w:ascii="Arial" w:hAnsi="Arial" w:cs="Arial"/>
                <w:sz w:val="24"/>
                <w:szCs w:val="24"/>
              </w:rPr>
              <w:t>packaging for electronic goods and toys</w:t>
            </w:r>
          </w:p>
          <w:p w:rsidR="004B1335" w:rsidRPr="007150B1" w:rsidRDefault="004B1335" w:rsidP="00D71B1C">
            <w:pPr>
              <w:tabs>
                <w:tab w:val="left" w:pos="252"/>
              </w:tabs>
              <w:autoSpaceDE w:val="0"/>
              <w:autoSpaceDN w:val="0"/>
              <w:adjustRightInd w:val="0"/>
              <w:spacing w:before="120" w:after="60"/>
              <w:ind w:left="270" w:hanging="17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50B1">
              <w:rPr>
                <w:rFonts w:ascii="Arial" w:hAnsi="Arial" w:cs="Arial"/>
                <w:sz w:val="24"/>
                <w:szCs w:val="24"/>
              </w:rPr>
              <w:t>•</w:t>
            </w:r>
            <w:r w:rsidR="007150B1">
              <w:tab/>
            </w:r>
            <w:r w:rsidRPr="007150B1">
              <w:rPr>
                <w:rFonts w:ascii="Arial" w:hAnsi="Arial" w:cs="Arial"/>
                <w:sz w:val="24"/>
                <w:szCs w:val="24"/>
              </w:rPr>
              <w:t>Insulating material in the building and</w:t>
            </w:r>
            <w:r w:rsidR="007150B1">
              <w:rPr>
                <w:rFonts w:ascii="Arial" w:hAnsi="Arial" w:cs="Arial"/>
                <w:sz w:val="24"/>
                <w:szCs w:val="24"/>
              </w:rPr>
              <w:br/>
            </w:r>
            <w:r w:rsidRPr="007150B1">
              <w:rPr>
                <w:rFonts w:ascii="Arial" w:hAnsi="Arial" w:cs="Arial"/>
                <w:sz w:val="24"/>
                <w:szCs w:val="24"/>
              </w:rPr>
              <w:t>construction industry</w:t>
            </w:r>
          </w:p>
        </w:tc>
        <w:tc>
          <w:tcPr>
            <w:tcW w:w="1800" w:type="dxa"/>
          </w:tcPr>
          <w:p w:rsidR="004B1335" w:rsidRPr="007150B1" w:rsidRDefault="004B1335" w:rsidP="001B33FA">
            <w:pPr>
              <w:widowControl w:val="0"/>
              <w:autoSpaceDE w:val="0"/>
              <w:autoSpaceDN w:val="0"/>
              <w:adjustRightInd w:val="0"/>
              <w:spacing w:before="12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1335" w:rsidRPr="004B1335" w:rsidTr="00D71B1C">
        <w:trPr>
          <w:trHeight w:val="810"/>
        </w:trPr>
        <w:tc>
          <w:tcPr>
            <w:tcW w:w="2340" w:type="dxa"/>
          </w:tcPr>
          <w:p w:rsidR="004B1335" w:rsidRPr="007150B1" w:rsidRDefault="00A72B10" w:rsidP="00E21090">
            <w:pPr>
              <w:widowControl w:val="0"/>
              <w:autoSpaceDE w:val="0"/>
              <w:autoSpaceDN w:val="0"/>
              <w:adjustRightInd w:val="0"/>
              <w:spacing w:before="18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B10">
              <w:rPr>
                <w:rFonts w:ascii="Arial" w:hAnsi="Arial"/>
                <w:noProof/>
                <w:color w:val="000000"/>
              </w:rPr>
              <w:pict>
                <v:group id="_x0000_s9448" style="position:absolute;left:0;text-align:left;margin-left:-1.65pt;margin-top:45.7pt;width:397.65pt;height:4.1pt;z-index:-251653632;mso-position-horizontal-relative:text;mso-position-vertical-relative:text" coordorigin="674,3007" coordsize="15557,90" o:allowincell="f">
                  <v:shape id="_x0000_s9449" style="position:absolute;left:674;top:3007;width:15557;height:90;mso-position-horizontal-relative:page;mso-position-vertical-relative:page" coordsize="15557,90" o:allowincell="f" path="m11530,14r-33,l11497,14r-472,l10924,14r-46,l10834,15r-41,l10756,15r-33,1l10694,16r-25,1l10648,17r-16,1l10621,19r794,l11527,18r4,1l11532,20r6,l11556,23r41,-1l11587,21r4,l11600,22r9,1l11614,23r-12,-2l11608,22r74,1l11696,23r12,l11714,24r62,l11896,24r56,-1l11980,23r26,l12031,23r24,-1l12079,22r22,l12122,22r20,-1l12178,21r31,l12191,20r-9,-1l12181,18r5,-1l12199,16r18,-1l12241,14r5,l11530,14r,xe" fillcolor="#e5e6e7" stroked="f">
                    <v:path arrowok="t"/>
                  </v:shape>
                  <v:shape id="_x0000_s9450" style="position:absolute;left:674;top:3007;width:15557;height:90;mso-position-horizontal-relative:page;mso-position-vertical-relative:page" coordsize="15557,90" o:allowincell="f" path="m8416,2r-152,l8163,2r-186,l7946,2,7916,1r-31,l7854,r-32,l7791,r-34,l7721,1r-39,l7640,2r-43,l7551,2r-48,l7454,3r-51,l7298,3r-54,l8364,3r8,l8384,3r17,-1l8500,3r,-1l8416,2xe" fillcolor="#e5e6e7" stroked="f">
                    <v:path arrowok="t"/>
                  </v:shape>
                  <v:shape id="_x0000_s9451" style="position:absolute;left:674;top:3007;width:15557;height:90;mso-position-horizontal-relative:page;mso-position-vertical-relative:page" coordsize="15557,90" o:allowincell="f" path="m2392,5r-46,l2295,5r-51,l2196,6r-42,l2124,6r-16,l2107,7r34,-1l2173,6r137,l2336,7r28,l2372,7r-77,l1865,7r-78,l1747,6r-39,l1668,6r-39,l1590,5r13,l1623,4r25,l1655,4r-52,l1549,5r-57,l1434,5r-59,1l1315,6r-121,l1074,6,957,7r-56,l846,7r-52,l744,8r-47,l653,8,613,9r-36,1l677,11r36,-1l753,10r197,l967,10r15,1l992,11r-57,l919,11r-8,1l912,12r6,l928,13r12,l953,14r13,l978,14r9,1l993,15r-1,1l982,16r-18,l939,16r-36,1l793,17r-210,l483,16r-95,l298,16r-162,l99,16r-35,l31,17,,17r53,1l109,18r56,l222,18r58,1l338,19r58,l453,19r56,1l564,20r54,l719,20r229,l972,20,744,19r520,-5l1270,14r12,1l1320,15r276,l1651,15r22,1l1691,16r13,l1712,17r2,l1253,17r-21,l1240,17r14,1l1296,18r59,l1427,19r123,l1678,19r121,l1899,20,1662,18r64,l1792,17r68,l1998,17r285,l2845,16r130,l3038,16r-41,l2970,16r-13,1l2954,17r8,l2977,18r22,l3026,18r31,l3089,19r34,l3155,19r29,l3210,20r19,l3242,20r4,l3239,21r-18,l3189,22r-20,l3126,22r-87,l3002,21r-28,l2957,21r-2,l2960,21r2,1l2967,22r10,l3005,23r37,l3134,23r71,l3248,24r18,l3283,24r13,1l3306,24r14,l3338,24r21,-1l3383,23r26,l3436,23r26,l3489,22r24,l3536,22r20,l3572,21r11,l3589,21r,l3582,20r-14,l3545,20r-33,-1l3534,19r50,1l3873,19r168,1l4073,20r30,l4131,21r-5,-1l4128,20r7,-1l4147,19r16,l4184,18r50,l4354,18r141,l4533,17r12,l4591,17r43,1l4655,18r4241,l8387,13r113,-1l8500,12,8169,9r-5,l8167,8r6,l8183,7r12,l8211,7r18,l8270,6r48,l8398,6r91,l8500,6r,-1l8466,5r-33,l8403,4r-24,l8364,4r,-1l7077,3r-56,l6965,3,6908,2r-56,l6869,1r7,l6867,1r-34,l6756,1,6672,r-46,l6609,r-10,l6595,r3,l6611,-1r23,l6611,-1r-53,l6333,-1r-93,l6141,-1r-18,l6109,-1,6098,r24,-1l6172,-1r132,l6351,r45,l6427,r-47,l6360,r-19,l6323,r-16,1l6291,1r-16,l6259,1r-16,l6209,2r-39,l6065,2,6041,1r14,l6021,1r-29,l5969,2r-20,l5932,3r-15,l5904,4r-12,1l5880,5r-13,1l5853,6r-16,1l5818,7r-22,1l5768,8r-32,l5698,9r-96,l5271,9,5183,8r-60,l5087,7r-13,l5079,6r21,l5134,5r44,-1l5230,3r56,-1l5343,2r56,-1l5451,r44,l5529,r22,-1l5556,-1r-14,l5533,-1r-16,l5495,-1,5468,r-31,l5362,r-87,l4940,r-45,l4853,r-39,-1l4779,-1r53,-1l4796,-2r-39,1l4717,-1r-43,l4483,-1r-19,l4444,-2r-18,l4410,-1r-17,l4374,r-20,l4333,r-21,1l4290,2r-22,l4246,3r-22,1l4203,4r-20,1l4163,5r-18,1l4140,6r-507,l3738,4r-42,l3633,4r-214,l3413,4r,-1l3417,3r8,l3448,2r51,l3616,2r53,l3679,2,3663,1r-17,l3628,r-18,l3592,r-39,l3470,r-22,l3426,1r-23,l3380,1r-5,1l3438,2r-22,l3390,2r-30,l3328,3r-34,l3260,3r-34,1l3193,4r-32,l3133,5r-24,l3089,5r-14,1l3067,6r,l3075,7r17,l3120,7r38,1l3208,8r-41,l3093,8r-95,l2969,8r-27,l2916,7r-24,l2867,7,2843,6r-23,l2796,6r-23,l2723,5r-81,l2644,5r7,-1l2660,4r12,l2684,3r13,l2709,3r10,l2727,2r5,l2732,2r-5,l2717,1r-14,l2649,1r-52,l2525,,2412,,2281,r-46,1l2271,1r19,l2295,1r5,1l2305,3r6,l2320,3r13,l2349,4r21,l2397,4r32,l2392,5xe" fillcolor="#e5e6e7" stroked="f">
                    <v:path arrowok="t"/>
                  </v:shape>
                  <v:shape id="_x0000_s9452" style="position:absolute;left:674;top:3007;width:15557;height:90;mso-position-horizontal-relative:page;mso-position-vertical-relative:page" coordsize="15557,90" o:allowincell="f" path="m11677,26r5,-3l11608,22r11,1l11630,24r11,2l11637,26r-11,-2l11614,23r-5,l11618,25r-11,-2l11597,22r-41,1l11577,26r1,l11493,26r19,l11522,25r,l11515,24r-13,l11484,23r-21,l11440,22r-23,l11394,21r-20,l11358,20r-12,l11341,20r4,-1l11357,19r23,l10462,19r-168,-1l9940,18r-368,l9386,18,9200,17r-91,l9017,17r-90,-1l8838,16r20,l8879,17r15,l8898,18r-4243,l4675,18r19,l4712,19r18,l4746,19r5,l4150,23r1,l4112,23r-42,-1l3942,22r-1,1l3948,23r-3,1l2849,31r107,-2l2907,30r-49,l2809,31r-50,l2413,31,2313,30r-251,l2012,31r-51,l1970,31r9,l1985,30r-14,l1890,30r-211,l1632,30r-44,1l1545,31r-42,l1462,32r-40,l1382,32r-40,l1260,32r-85,l1130,32r-47,l1035,31r42,-2l1036,30r-20,l994,30r-22,l950,31r-21,l912,31r-14,1l888,32r2,1l1034,33r110,l1473,33r-16,l1439,34r-19,l1399,34r-22,l1353,35r-49,l1251,35r-54,1l1142,36r-159,l965,40r-32,l901,40r-32,1l837,41,8141,40r-21,l8069,40r-60,l7941,39r-76,l7741,39r-135,l7560,38r127,-2l7704,36r17,l7739,36r19,-1l7777,35r19,l7836,35r41,-1l7921,34r44,l7845,34r-43,-1l7779,33r-23,l7732,33r550,-7l8205,26r-65,l8110,26r-28,1l8055,27r-26,l8003,28r-26,l7951,28r-28,1l7895,29r-31,l7832,30r-72,l7626,30r6,-2l7638,27r4,l7646,26r6,l7660,25r9,l7681,24r14,l7712,24r20,-1l7756,23r27,-1l7815,22r36,l7892,21r46,l7989,21r76,l8109,21r19,1l8129,22r-4,l8118,23r-7,l8103,23r-7,l8090,23r-4,1l8089,24r8,1l8111,25r21,l8166,25r33,-1l8229,24r81,l8335,24r24,l8383,25r23,l8430,25r24,1l8478,26r53,l8589,26r31,l8655,25r36,l8803,25r51,l8873,25r16,l8902,26r11,l8922,26r7,1l8935,27r6,l8946,28r5,l8957,28r7,l8973,29r11,l8997,29r-91,1l8892,30r-7,l8886,31r6,l8899,31r8,1l8914,32r5,l8920,33r-7,l8900,34r-21,l8809,34r-51,l8801,35r39,l8950,35r20,l8988,34r16,l9020,34r15,-1l9050,33r16,l9083,32r19,l9148,32r60,l9245,32r40,5l9322,37r42,l9409,38r48,l9507,38r54,l9616,39r56,l9731,39r59,1l9910,40r178,l10256,40r52,l10358,39r-35,l10297,38r-18,l10270,38r1,-1l10280,37r14,l10330,36r43,l10416,36r19,-1l10451,35r13,l10473,35r-1,-1l10463,34r-14,1l10431,35r-20,l10361,36r-116,-1l10216,35r-29,l10160,35r-25,-1l10113,34r-20,l10078,33r-12,l10058,33r-2,l10164,32r644,1l10873,33r26,l10519,30r24,l10572,29r34,l10643,29r40,-1l10725,28r44,l10814,27r46,l10905,27r44,-1l10991,26r40,l11068,25r34,l11131,25r24,l11187,24r6,l11211,24r19,1l11270,25r42,l11354,26r42,l11438,26r42,l11519,27r38,l11586,27r5,1l11596,28r5,1l11379,31r-107,-3l11100,32r31,l11164,32r36,1l11238,33r39,l11318,34r41,l11401,34r42,1l11485,35r40,l11565,36r38,l11639,37r33,l11703,38r27,l11754,39r20,l11790,40r2830,1l14062,16r-424,l13446,16r-66,l13349,16r-28,-1l13295,15r39,l13288,15r-79,-1l13125,14r-19,1l13091,15r-10,l13075,16r1,l13083,17r12,l13110,18r20,l13153,18r28,l13213,19r36,l12940,21r-10,-2l12875,20r-55,l12765,20r-55,1l12654,21r-56,l12542,22r-57,l12426,23r-59,l12306,23r-62,1l12181,24r-66,l12048,25r-69,l11907,25r-74,1l11677,26xe" fillcolor="#e5e6e7" stroked="f">
                    <v:path arrowok="t"/>
                  </v:shape>
                  <v:shape id="_x0000_s9453" style="position:absolute;left:674;top:3007;width:15557;height:90;mso-position-horizontal-relative:page;mso-position-vertical-relative:page" coordsize="15557,90" o:allowincell="f" path="m9410,45r-373,l9143,43r-11,l9118,43r-16,l9060,42r-252,l8731,43r-122,l8525,43r-14,l8495,43r-17,1l8441,44r-41,l8356,44r-153,l8183,44r-19,l8153,43r43,-2l8187,41r-12,l8159,41r-18,-1l806,41,710,40r-64,l582,40,518,39r-95,1l391,40r-31,l328,41r247,2l535,44r-2,l640,43r65,l738,43r23,-1l821,42r192,l1054,43r39,l1129,43r34,1l1195,44r29,1l1251,45r25,1l1299,46r20,l9796,46r12,l9826,46r23,l9679,45r-237,l9410,45xe" fillcolor="#e5e6e7" stroked="f">
                    <v:path arrowok="t"/>
                  </v:shape>
                  <v:shape id="_x0000_s9454" style="position:absolute;left:674;top:3007;width:15557;height:90;mso-position-horizontal-relative:page;mso-position-vertical-relative:page" coordsize="15557,90" o:allowincell="f" path="m7971,34r-6,l7971,34xe" fillcolor="#e5e6e7" stroked="f">
                    <v:path arrowok="t"/>
                  </v:shape>
                  <v:shape id="_x0000_s9455" style="position:absolute;left:674;top:3007;width:15557;height:90;mso-position-horizontal-relative:page;mso-position-vertical-relative:page" coordsize="15557,90" o:allowincell="f" path="m3270,54r44,l3356,53r42,l3445,53r116,l3597,53r39,1l3583,54r32,l3644,54r52,l3832,54r134,l3991,54r26,-1l4014,54r13,l4049,55r95,l4194,54r17,l4210,54r-5,l4198,53r-9,l4181,53r-8,l4169,52r-1,l4173,52r12,-1l4205,51r30,l4276,50r53,l4377,50r41,l4451,51r26,l4497,51r15,1l4522,52r6,l4522,55r-6,1l4516,57r4,l4528,57r12,1l4460,58r-64,1l4346,59r-37,1l4282,60r-18,1l4253,61r-6,1l4242,63r-3,l4231,64r-14,l4196,64r-30,1l4124,65r-56,1l3998,66r-87,l3913,67r6,1l3928,68r13,1l3957,69r19,1l3998,70r25,l4051,71r30,l4114,71r73,1l4269,72r238,l4478,72r-22,-1l4442,71r-8,-1l4431,69r4,l4442,68r7,l4457,67r8,l4471,66r4,-1l4471,64r-10,l4446,63r-23,l4393,62r-40,l4426,61r65,l4550,60r53,l4651,59r45,l4737,58r39,-1l4814,57r37,-1l4889,56r39,-1l4970,55r44,l5175,55r65,l5313,55r82,1l5381,57r235,-3l5940,56r-31,1l5878,57r-31,1l5815,58r-33,l5750,59r-65,l5589,59r-122,l5410,60r-27,l5358,60r-25,l5391,61r54,1l5495,62r139,l5677,62r42,l5761,61r42,l5845,60r43,l5933,59r46,l6028,58r51,l6133,58r119,-1l6318,58r48,l6397,59r16,1l6415,60r8086,l14497,58r-14,l14464,57r-21,l14427,57r-8,-1l14421,55r-32,-1l14352,54r-41,-1l14266,53r-48,l13996,53r-62,l13871,53r-65,1l13740,54r-134,l13404,54r-67,l13271,53r67,-1l13300,52r-43,l13158,53r-236,-1l12857,52r-66,l12724,52r-68,-1l12588,51r-68,l12452,50r-66,l12321,50r-63,-1l12197,49r-58,l12153,48r66,l12248,47r25,l12296,47r20,l12333,46r14,l12358,46r9,l12373,45r1,l12369,44r-8,l12351,44r-13,-1l12323,43r-1,l12359,43r41,l12443,42r43,l12528,42r39,l12600,41r99,1l12859,42r96,l13012,42r25,1l13060,43r19,l13094,44r12,l13113,45r-205,l12910,45r6,l12924,46r10,l12946,46r14,l12976,47r17,l13034,47r43,-1l13123,46r96,l13367,46r139,-1l13586,45r34,l13650,45r26,-1l13695,44r14,-1l13716,43r,-1l13843,42r66,l13931,43r11,l13950,43r6,l13962,44r10,l13985,44r17,l14025,45r28,l14089,45r6,1l14096,46r-5,l14082,47r-14,l14052,48r-20,l14010,48r-24,l13962,49r-22,l14804,49r-105,-5l14675,44r-21,l14634,43r-17,l14604,43r-11,l14587,42r-1,l14593,41r12,l14620,41,11790,40r-144,-1l11134,40r-96,l10939,40r-103,1l10731,41r-108,l10513,42r-114,l10284,43r-119,1l10044,45r-123,1l9796,46r-8477,l1337,47r16,l1367,48r12,l1389,49r23,l1430,49r12,l1449,50r,l1443,51r-8,l1425,52r-11,l1403,52r-12,1l1380,53r-11,l1360,54r-7,l1348,55r-1,l1423,55r32,l1484,55r27,-1l1535,54r22,l1579,54r20,-1l1619,53r20,l1659,52r21,l1703,52r24,-1l1754,51r29,l1851,51r40,l1918,51r15,l1938,51r-2,1l1928,52r-13,l1905,52r188,-1l2109,51r37,l2169,52r27,l2223,52r29,l2280,52r26,1l2331,53r21,l2369,53r12,1l2388,54r-1,l2379,55r-17,l2336,55r-37,l2117,55r61,1l2242,56r67,1l2378,57r70,1l2519,58r71,1l2660,59r68,1l2794,60r63,1l2916,61r54,1l3020,63r43,l3099,64r29,l3148,65r12,1l3162,66r56,1l3565,67r42,l3655,67r22,l3694,66r13,l3718,66r8,-1l3732,65r6,-1l3743,64r5,-1l3755,63r8,l3773,62r13,l3803,62r21,-1l3849,61r32,l3918,60r44,l4014,60,3722,58r-40,l3643,59r-39,l3563,59r-17,l3850,60r-37,l3781,60r-26,l3734,61r-17,l3703,61r-11,1l3684,62r-8,l3670,63r-7,l3656,64r-9,l3637,65r-133,l3446,64r-55,l3340,64r-47,-1l3249,63r-42,l3168,62r-37,l3096,61r-34,l3029,60r-32,l2965,59r-31,l2902,58r-33,l2836,58r-35,l2823,57r24,l2872,57r51,-1l2973,56r47,l3062,56r33,-1l3107,55r9,l3122,55r,-1l3115,53r-11,l3137,53r31,1l3197,54r73,xe" fillcolor="#e5e6e7" stroked="f">
                    <v:path arrowok="t"/>
                  </v:shape>
                  <v:shape id="_x0000_s9456" style="position:absolute;left:674;top:3007;width:15557;height:90;mso-position-horizontal-relative:page;mso-position-vertical-relative:page" coordsize="15557,90" o:allowincell="f" path="m12095,78r15,-1l12111,77r-108,l11913,77r-132,l11735,77r-35,l11675,77r-17,1l11647,79r-6,l11636,81r-3,l11629,82r-8,1l11607,83r-21,1l11557,84r-40,l11465,85r60,l11582,85r28,1l11637,86r28,l11692,86r27,l11746,87r54,l11856,87r275,l12197,87r77,l12356,86r43,l12442,86r43,l12528,85r42,l12611,85r39,l12687,84r36,l12755,84r-41,l12674,84r-75,1l12436,84r-30,l12376,84r-30,l12317,83r-29,l12258,83r-30,-1l12198,82r-31,l12135,81r-33,l12261,81r33,-1l12327,80r108,l12457,80r25,1l12484,81r-53,1l12638,80r8,l12661,81r20,l12706,81r28,1l12765,82r32,l12862,82r59,1l12966,83r14,l12987,84r,l12979,84r-19,1l12931,85r-41,1l12988,85r40,l13042,85r11,l13062,84r7,l13076,84r6,l13089,83r8,l13107,83r12,l13134,83r44,-1l13242,82r-504,-2l12747,76r27,l12798,76r45,-1l12956,76r36,l13030,76r43,1l13122,77r56,l13161,73r360,4l13516,76r1,l13521,76r8,l13554,75r77,l13830,75r27,l13880,76r20,l13916,77r14,l13941,78r11,l13962,79r9,l13981,79r11,1l14005,80r15,l14038,81r46,l14149,81r41,-1l14237,80r-24,l14268,79r53,l14372,79r75,l14682,79r74,l14797,79r-11,1l14768,80r-22,l14698,81r-31,l14705,81r58,l14844,81r712,1l15039,59r-284,l14822,57r-321,3l6415,60r-10,1l6385,61r-30,l6318,61r-90,1l6127,62r-100,l5981,63r-41,l5906,63r-27,1l5862,64r-5,1l5891,65r89,l6028,65r24,l6074,66r21,l6114,66r17,l6146,67r11,l6165,67r2,1l6107,68r-52,-1l5839,68r-43,l5748,68r-141,l5557,68r-58,-1l5433,67r55,l5518,66r8,l5527,66r-11,l5497,65r-22,l5454,65r-8,-1l5440,64r-3,l5441,63r-13,1l5387,64r-59,l5211,65,4815,64r-102,l4615,64r-8,l4609,65r8,l4630,66r17,l4668,66r24,l4719,67r61,l4848,67r70,1l4953,68r35,l5022,68r32,1l5085,69r57,l5198,68r226,l5480,69r55,l5590,69r54,l5698,70r53,l5803,70r102,l6002,70r47,l6094,70r44,-1l6272,69r42,1l6324,70r2,l6319,71r-10,l6295,71r-15,1l6264,72r-17,l6231,72r-14,l6197,73r-5,l6193,73r51,l6321,74r83,-1l6413,73r6,l6425,72r4,-1l6434,70r7,l6467,70r79,l6745,70r55,l6852,70r48,l6944,71r43,l7027,72r40,l7106,73r39,l7184,74r41,l7268,75r45,l7361,75r52,l7469,76r53,-1l7581,75r64,-1l7716,74r75,l7953,73r361,1l8504,74r95,l8694,74r94,1l8881,75r91,l9060,75r85,1l9127,76r-9,1l9118,77r6,1l9134,78r13,1l9161,79r14,1l9184,80r47,-1l9271,79r35,-1l9337,77r27,l9388,77r21,-1l9429,76r19,l9486,75r44,l9585,75r33,l9657,74r44,l9752,74r58,-1l9461,70r82,l9623,70r39,-1l9701,69r38,l9777,69r37,l9888,68r185,l10110,68r38,1l10186,69r38,1l10181,69r-27,-1l10142,67r,l10154,66r23,l10209,66r40,-1l10349,65r296,l10806,65r43,l10884,64r43,1l10970,65r85,l11506,65r30,1l11564,66r26,l11614,67r-39,l11991,68r-50,6l11984,74r44,1l12116,75r166,l12320,75r34,-1l12386,74r29,l12440,73r21,l12477,73r12,-1l12495,72r1,l12491,71r-11,l12521,71r35,1l12585,72r23,l12626,72r14,1l12650,73r6,l12648,74r-7,1l12641,76r5,l12620,76r-30,1l12558,77r-33,l12490,78r-37,l12416,78r-38,1l12341,79r-38,l12229,79r-131,l12071,79r-24,-1l12026,78r-18,-1l12027,78r47,l12095,78xe" fillcolor="#e5e6e7" stroked="f">
                    <v:path arrowok="t"/>
                  </v:shape>
                </v:group>
              </w:pict>
            </w:r>
            <w:r w:rsidR="004B1335"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Polyester</w:t>
            </w:r>
          </w:p>
        </w:tc>
        <w:tc>
          <w:tcPr>
            <w:tcW w:w="5580" w:type="dxa"/>
          </w:tcPr>
          <w:p w:rsidR="004B1335" w:rsidRPr="007150B1" w:rsidRDefault="004B1335" w:rsidP="00D71B1C">
            <w:pPr>
              <w:tabs>
                <w:tab w:val="left" w:pos="252"/>
              </w:tabs>
              <w:autoSpaceDE w:val="0"/>
              <w:autoSpaceDN w:val="0"/>
              <w:adjustRightInd w:val="0"/>
              <w:spacing w:before="180" w:after="60"/>
              <w:ind w:left="270" w:hanging="17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50B1">
              <w:rPr>
                <w:rFonts w:ascii="Arial" w:hAnsi="Arial" w:cs="Arial"/>
                <w:sz w:val="24"/>
                <w:szCs w:val="24"/>
              </w:rPr>
              <w:t>•</w:t>
            </w:r>
            <w:r w:rsidR="007150B1">
              <w:tab/>
            </w:r>
            <w:r w:rsidRPr="007150B1">
              <w:rPr>
                <w:rFonts w:ascii="Arial" w:hAnsi="Arial" w:cs="Arial"/>
                <w:sz w:val="24"/>
                <w:szCs w:val="24"/>
              </w:rPr>
              <w:t>In some clothing, combined with other</w:t>
            </w:r>
            <w:r w:rsidR="007150B1">
              <w:rPr>
                <w:rFonts w:ascii="Arial" w:hAnsi="Arial" w:cs="Arial"/>
                <w:sz w:val="24"/>
                <w:szCs w:val="24"/>
              </w:rPr>
              <w:br/>
            </w:r>
            <w:r w:rsidRPr="007150B1">
              <w:rPr>
                <w:rFonts w:ascii="Arial" w:hAnsi="Arial" w:cs="Arial"/>
                <w:sz w:val="24"/>
                <w:szCs w:val="24"/>
              </w:rPr>
              <w:t>fabrics</w:t>
            </w:r>
          </w:p>
        </w:tc>
        <w:tc>
          <w:tcPr>
            <w:tcW w:w="1800" w:type="dxa"/>
          </w:tcPr>
          <w:p w:rsidR="004B1335" w:rsidRPr="007150B1" w:rsidRDefault="004B1335" w:rsidP="001B33FA">
            <w:pPr>
              <w:widowControl w:val="0"/>
              <w:autoSpaceDE w:val="0"/>
              <w:autoSpaceDN w:val="0"/>
              <w:adjustRightInd w:val="0"/>
              <w:spacing w:before="12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1335" w:rsidRPr="004B1335" w:rsidTr="00D71B1C">
        <w:trPr>
          <w:trHeight w:val="999"/>
        </w:trPr>
        <w:tc>
          <w:tcPr>
            <w:tcW w:w="2340" w:type="dxa"/>
          </w:tcPr>
          <w:p w:rsidR="004B1335" w:rsidRPr="007150B1" w:rsidRDefault="00A72B10" w:rsidP="00E21090">
            <w:pPr>
              <w:widowControl w:val="0"/>
              <w:autoSpaceDE w:val="0"/>
              <w:autoSpaceDN w:val="0"/>
              <w:adjustRightInd w:val="0"/>
              <w:spacing w:before="30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B10">
              <w:rPr>
                <w:rFonts w:ascii="Arial" w:hAnsi="Arial"/>
                <w:noProof/>
                <w:color w:val="000000"/>
              </w:rPr>
              <w:pict>
                <v:group id="_x0000_s9457" style="position:absolute;left:0;text-align:left;margin-left:-1.65pt;margin-top:53.25pt;width:397.65pt;height:4.1pt;z-index:-251652608;mso-position-horizontal-relative:text;mso-position-vertical-relative:text" coordorigin="674,3007" coordsize="15557,90" o:allowincell="f">
                  <v:shape id="_x0000_s9458" style="position:absolute;left:674;top:3007;width:15557;height:90;mso-position-horizontal-relative:page;mso-position-vertical-relative:page" coordsize="15557,90" o:allowincell="f" path="m11530,14r-33,l11497,14r-472,l10924,14r-46,l10834,15r-41,l10756,15r-33,1l10694,16r-25,1l10648,17r-16,1l10621,19r794,l11527,18r4,1l11532,20r6,l11556,23r41,-1l11587,21r4,l11600,22r9,1l11614,23r-12,-2l11608,22r74,1l11696,23r12,l11714,24r62,l11896,24r56,-1l11980,23r26,l12031,23r24,-1l12079,22r22,l12122,22r20,-1l12178,21r31,l12191,20r-9,-1l12181,18r5,-1l12199,16r18,-1l12241,14r5,l11530,14r,xe" fillcolor="#e5e6e7" stroked="f">
                    <v:path arrowok="t"/>
                  </v:shape>
                  <v:shape id="_x0000_s9459" style="position:absolute;left:674;top:3007;width:15557;height:90;mso-position-horizontal-relative:page;mso-position-vertical-relative:page" coordsize="15557,90" o:allowincell="f" path="m8416,2r-152,l8163,2r-186,l7946,2,7916,1r-31,l7854,r-32,l7791,r-34,l7721,1r-39,l7640,2r-43,l7551,2r-48,l7454,3r-51,l7298,3r-54,l8364,3r8,l8384,3r17,-1l8500,3r,-1l8416,2xe" fillcolor="#e5e6e7" stroked="f">
                    <v:path arrowok="t"/>
                  </v:shape>
                  <v:shape id="_x0000_s9460" style="position:absolute;left:674;top:3007;width:15557;height:90;mso-position-horizontal-relative:page;mso-position-vertical-relative:page" coordsize="15557,90" o:allowincell="f" path="m2392,5r-46,l2295,5r-51,l2196,6r-42,l2124,6r-16,l2107,7r34,-1l2173,6r137,l2336,7r28,l2372,7r-77,l1865,7r-78,l1747,6r-39,l1668,6r-39,l1590,5r13,l1623,4r25,l1655,4r-52,l1549,5r-57,l1434,5r-59,1l1315,6r-121,l1074,6,957,7r-56,l846,7r-52,l744,8r-47,l653,8,613,9r-36,1l677,11r36,-1l753,10r197,l967,10r15,1l992,11r-57,l919,11r-8,1l912,12r6,l928,13r12,l953,14r13,l978,14r9,1l993,15r-1,1l982,16r-18,l939,16r-36,1l793,17r-210,l483,16r-95,l298,16r-162,l99,16r-35,l31,17,,17r53,1l109,18r56,l222,18r58,1l338,19r58,l453,19r56,1l564,20r54,l719,20r229,l972,20,744,19r520,-5l1270,14r12,1l1320,15r276,l1651,15r22,1l1691,16r13,l1712,17r2,l1253,17r-21,l1240,17r14,1l1296,18r59,l1427,19r123,l1678,19r121,l1899,20,1662,18r64,l1792,17r68,l1998,17r285,l2845,16r130,l3038,16r-41,l2970,16r-13,1l2954,17r8,l2977,18r22,l3026,18r31,l3089,19r34,l3155,19r29,l3210,20r19,l3242,20r4,l3239,21r-18,l3189,22r-20,l3126,22r-87,l3002,21r-28,l2957,21r-2,l2960,21r2,1l2967,22r10,l3005,23r37,l3134,23r71,l3248,24r18,l3283,24r13,1l3306,24r14,l3338,24r21,-1l3383,23r26,l3436,23r26,l3489,22r24,l3536,22r20,l3572,21r11,l3589,21r,l3582,20r-14,l3545,20r-33,-1l3534,19r50,1l3873,19r168,1l4073,20r30,l4131,21r-5,-1l4128,20r7,-1l4147,19r16,l4184,18r50,l4354,18r141,l4533,17r12,l4591,17r43,1l4655,18r4241,l8387,13r113,-1l8500,12,8169,9r-5,l8167,8r6,l8183,7r12,l8211,7r18,l8270,6r48,l8398,6r91,l8500,6r,-1l8466,5r-33,l8403,4r-24,l8364,4r,-1l7077,3r-56,l6965,3,6908,2r-56,l6869,1r7,l6867,1r-34,l6756,1,6672,r-46,l6609,r-10,l6595,r3,l6611,-1r23,l6611,-1r-53,l6333,-1r-93,l6141,-1r-18,l6109,-1,6098,r24,-1l6172,-1r132,l6351,r45,l6427,r-47,l6360,r-19,l6323,r-16,1l6291,1r-16,l6259,1r-16,l6209,2r-39,l6065,2,6041,1r14,l6021,1r-29,l5969,2r-20,l5932,3r-15,l5904,4r-12,1l5880,5r-13,1l5853,6r-16,1l5818,7r-22,1l5768,8r-32,l5698,9r-96,l5271,9,5183,8r-60,l5087,7r-13,l5079,6r21,l5134,5r44,-1l5230,3r56,-1l5343,2r56,-1l5451,r44,l5529,r22,-1l5556,-1r-14,l5533,-1r-16,l5495,-1,5468,r-31,l5362,r-87,l4940,r-45,l4853,r-39,-1l4779,-1r53,-1l4796,-2r-39,1l4717,-1r-43,l4483,-1r-19,l4444,-2r-18,l4410,-1r-17,l4374,r-20,l4333,r-21,1l4290,2r-22,l4246,3r-22,1l4203,4r-20,1l4163,5r-18,1l4140,6r-507,l3738,4r-42,l3633,4r-214,l3413,4r,-1l3417,3r8,l3448,2r51,l3616,2r53,l3679,2,3663,1r-17,l3628,r-18,l3592,r-39,l3470,r-22,l3426,1r-23,l3380,1r-5,1l3438,2r-22,l3390,2r-30,l3328,3r-34,l3260,3r-34,1l3193,4r-32,l3133,5r-24,l3089,5r-14,1l3067,6r,l3075,7r17,l3120,7r38,1l3208,8r-41,l3093,8r-95,l2969,8r-27,l2916,7r-24,l2867,7,2843,6r-23,l2796,6r-23,l2723,5r-81,l2644,5r7,-1l2660,4r12,l2684,3r13,l2709,3r10,l2727,2r5,l2732,2r-5,l2717,1r-14,l2649,1r-52,l2525,,2412,,2281,r-46,1l2271,1r19,l2295,1r5,1l2305,3r6,l2320,3r13,l2349,4r21,l2397,4r32,l2392,5xe" fillcolor="#e5e6e7" stroked="f">
                    <v:path arrowok="t"/>
                  </v:shape>
                  <v:shape id="_x0000_s9461" style="position:absolute;left:674;top:3007;width:15557;height:90;mso-position-horizontal-relative:page;mso-position-vertical-relative:page" coordsize="15557,90" o:allowincell="f" path="m11677,26r5,-3l11608,22r11,1l11630,24r11,2l11637,26r-11,-2l11614,23r-5,l11618,25r-11,-2l11597,22r-41,1l11577,26r1,l11493,26r19,l11522,25r,l11515,24r-13,l11484,23r-21,l11440,22r-23,l11394,21r-20,l11358,20r-12,l11341,20r4,-1l11357,19r23,l10462,19r-168,-1l9940,18r-368,l9386,18,9200,17r-91,l9017,17r-90,-1l8838,16r20,l8879,17r15,l8898,18r-4243,l4675,18r19,l4712,19r18,l4746,19r5,l4150,23r1,l4112,23r-42,-1l3942,22r-1,1l3948,23r-3,1l2849,31r107,-2l2907,30r-49,l2809,31r-50,l2413,31,2313,30r-251,l2012,31r-51,l1970,31r9,l1985,30r-14,l1890,30r-211,l1632,30r-44,1l1545,31r-42,l1462,32r-40,l1382,32r-40,l1260,32r-85,l1130,32r-47,l1035,31r42,-2l1036,30r-20,l994,30r-22,l950,31r-21,l912,31r-14,1l888,32r2,1l1034,33r110,l1473,33r-16,l1439,34r-19,l1399,34r-22,l1353,35r-49,l1251,35r-54,1l1142,36r-159,l965,40r-32,l901,40r-32,1l837,41,8141,40r-21,l8069,40r-60,l7941,39r-76,l7741,39r-135,l7560,38r127,-2l7704,36r17,l7739,36r19,-1l7777,35r19,l7836,35r41,-1l7921,34r44,l7845,34r-43,-1l7779,33r-23,l7732,33r550,-7l8205,26r-65,l8110,26r-28,1l8055,27r-26,l8003,28r-26,l7951,28r-28,1l7895,29r-31,l7832,30r-72,l7626,30r6,-2l7638,27r4,l7646,26r6,l7660,25r9,l7681,24r14,l7712,24r20,-1l7756,23r27,-1l7815,22r36,l7892,21r46,l7989,21r76,l8109,21r19,1l8129,22r-4,l8118,23r-7,l8103,23r-7,l8090,23r-4,1l8089,24r8,1l8111,25r21,l8166,25r33,-1l8229,24r81,l8335,24r24,l8383,25r23,l8430,25r24,1l8478,26r53,l8589,26r31,l8655,25r36,l8803,25r51,l8873,25r16,l8902,26r11,l8922,26r7,1l8935,27r6,l8946,28r5,l8957,28r7,l8973,29r11,l8997,29r-91,1l8892,30r-7,l8886,31r6,l8899,31r8,1l8914,32r5,l8920,33r-7,l8900,34r-21,l8809,34r-51,l8801,35r39,l8950,35r20,l8988,34r16,l9020,34r15,-1l9050,33r16,l9083,32r19,l9148,32r60,l9245,32r40,5l9322,37r42,l9409,38r48,l9507,38r54,l9616,39r56,l9731,39r59,1l9910,40r178,l10256,40r52,l10358,39r-35,l10297,38r-18,l10270,38r1,-1l10280,37r14,l10330,36r43,l10416,36r19,-1l10451,35r13,l10473,35r-1,-1l10463,34r-14,1l10431,35r-20,l10361,36r-116,-1l10216,35r-29,l10160,35r-25,-1l10113,34r-20,l10078,33r-12,l10058,33r-2,l10164,32r644,1l10873,33r26,l10519,30r24,l10572,29r34,l10643,29r40,-1l10725,28r44,l10814,27r46,l10905,27r44,-1l10991,26r40,l11068,25r34,l11131,25r24,l11187,24r6,l11211,24r19,1l11270,25r42,l11354,26r42,l11438,26r42,l11519,27r38,l11586,27r5,1l11596,28r5,1l11379,31r-107,-3l11100,32r31,l11164,32r36,1l11238,33r39,l11318,34r41,l11401,34r42,1l11485,35r40,l11565,36r38,l11639,37r33,l11703,38r27,l11754,39r20,l11790,40r2830,1l14062,16r-424,l13446,16r-66,l13349,16r-28,-1l13295,15r39,l13288,15r-79,-1l13125,14r-19,1l13091,15r-10,l13075,16r1,l13083,17r12,l13110,18r20,l13153,18r28,l13213,19r36,l12940,21r-10,-2l12875,20r-55,l12765,20r-55,1l12654,21r-56,l12542,22r-57,l12426,23r-59,l12306,23r-62,1l12181,24r-66,l12048,25r-69,l11907,25r-74,1l11677,26xe" fillcolor="#e5e6e7" stroked="f">
                    <v:path arrowok="t"/>
                  </v:shape>
                  <v:shape id="_x0000_s9462" style="position:absolute;left:674;top:3007;width:15557;height:90;mso-position-horizontal-relative:page;mso-position-vertical-relative:page" coordsize="15557,90" o:allowincell="f" path="m9410,45r-373,l9143,43r-11,l9118,43r-16,l9060,42r-252,l8731,43r-122,l8525,43r-14,l8495,43r-17,1l8441,44r-41,l8356,44r-153,l8183,44r-19,l8153,43r43,-2l8187,41r-12,l8159,41r-18,-1l806,41,710,40r-64,l582,40,518,39r-95,1l391,40r-31,l328,41r247,2l535,44r-2,l640,43r65,l738,43r23,-1l821,42r192,l1054,43r39,l1129,43r34,1l1195,44r29,1l1251,45r25,1l1299,46r20,l9796,46r12,l9826,46r23,l9679,45r-237,l9410,45xe" fillcolor="#e5e6e7" stroked="f">
                    <v:path arrowok="t"/>
                  </v:shape>
                  <v:shape id="_x0000_s9463" style="position:absolute;left:674;top:3007;width:15557;height:90;mso-position-horizontal-relative:page;mso-position-vertical-relative:page" coordsize="15557,90" o:allowincell="f" path="m7971,34r-6,l7971,34xe" fillcolor="#e5e6e7" stroked="f">
                    <v:path arrowok="t"/>
                  </v:shape>
                  <v:shape id="_x0000_s9464" style="position:absolute;left:674;top:3007;width:15557;height:90;mso-position-horizontal-relative:page;mso-position-vertical-relative:page" coordsize="15557,90" o:allowincell="f" path="m3270,54r44,l3356,53r42,l3445,53r116,l3597,53r39,1l3583,54r32,l3644,54r52,l3832,54r134,l3991,54r26,-1l4014,54r13,l4049,55r95,l4194,54r17,l4210,54r-5,l4198,53r-9,l4181,53r-8,l4169,52r-1,l4173,52r12,-1l4205,51r30,l4276,50r53,l4377,50r41,l4451,51r26,l4497,51r15,1l4522,52r6,l4522,55r-6,1l4516,57r4,l4528,57r12,1l4460,58r-64,1l4346,59r-37,1l4282,60r-18,1l4253,61r-6,1l4242,63r-3,l4231,64r-14,l4196,64r-30,1l4124,65r-56,1l3998,66r-87,l3913,67r6,1l3928,68r13,1l3957,69r19,1l3998,70r25,l4051,71r30,l4114,71r73,1l4269,72r238,l4478,72r-22,-1l4442,71r-8,-1l4431,69r4,l4442,68r7,l4457,67r8,l4471,66r4,-1l4471,64r-10,l4446,63r-23,l4393,62r-40,l4426,61r65,l4550,60r53,l4651,59r45,l4737,58r39,-1l4814,57r37,-1l4889,56r39,-1l4970,55r44,l5175,55r65,l5313,55r82,1l5381,57r235,-3l5940,56r-31,1l5878,57r-31,1l5815,58r-33,l5750,59r-65,l5589,59r-122,l5410,60r-27,l5358,60r-25,l5391,61r54,1l5495,62r139,l5677,62r42,l5761,61r42,l5845,60r43,l5933,59r46,l6028,58r51,l6133,58r119,-1l6318,58r48,l6397,59r16,1l6415,60r8086,l14497,58r-14,l14464,57r-21,l14427,57r-8,-1l14421,55r-32,-1l14352,54r-41,-1l14266,53r-48,l13996,53r-62,l13871,53r-65,1l13740,54r-134,l13404,54r-67,l13271,53r67,-1l13300,52r-43,l13158,53r-236,-1l12857,52r-66,l12724,52r-68,-1l12588,51r-68,l12452,50r-66,l12321,50r-63,-1l12197,49r-58,l12153,48r66,l12248,47r25,l12296,47r20,l12333,46r14,l12358,46r9,l12373,45r1,l12369,44r-8,l12351,44r-13,-1l12323,43r-1,l12359,43r41,l12443,42r43,l12528,42r39,l12600,41r99,1l12859,42r96,l13012,42r25,1l13060,43r19,l13094,44r12,l13113,45r-205,l12910,45r6,l12924,46r10,l12946,46r14,l12976,47r17,l13034,47r43,-1l13123,46r96,l13367,46r139,-1l13586,45r34,l13650,45r26,-1l13695,44r14,-1l13716,43r,-1l13843,42r66,l13931,43r11,l13950,43r6,l13962,44r10,l13985,44r17,l14025,45r28,l14089,45r6,1l14096,46r-5,l14082,47r-14,l14052,48r-20,l14010,48r-24,l13962,49r-22,l14804,49r-105,-5l14675,44r-21,l14634,43r-17,l14604,43r-11,l14587,42r-1,l14593,41r12,l14620,41,11790,40r-144,-1l11134,40r-96,l10939,40r-103,1l10731,41r-108,l10513,42r-114,l10284,43r-119,1l10044,45r-123,1l9796,46r-8477,l1337,47r16,l1367,48r12,l1389,49r23,l1430,49r12,l1449,50r,l1443,51r-8,l1425,52r-11,l1403,52r-12,1l1380,53r-11,l1360,54r-7,l1348,55r-1,l1423,55r32,l1484,55r27,-1l1535,54r22,l1579,54r20,-1l1619,53r20,l1659,52r21,l1703,52r24,-1l1754,51r29,l1851,51r40,l1918,51r15,l1938,51r-2,1l1928,52r-13,l1905,52r188,-1l2109,51r37,l2169,52r27,l2223,52r29,l2280,52r26,1l2331,53r21,l2369,53r12,1l2388,54r-1,l2379,55r-17,l2336,55r-37,l2117,55r61,1l2242,56r67,1l2378,57r70,1l2519,58r71,1l2660,59r68,1l2794,60r63,1l2916,61r54,1l3020,63r43,l3099,64r29,l3148,65r12,1l3162,66r56,1l3565,67r42,l3655,67r22,l3694,66r13,l3718,66r8,-1l3732,65r6,-1l3743,64r5,-1l3755,63r8,l3773,62r13,l3803,62r21,-1l3849,61r32,l3918,60r44,l4014,60,3722,58r-40,l3643,59r-39,l3563,59r-17,l3850,60r-37,l3781,60r-26,l3734,61r-17,l3703,61r-11,1l3684,62r-8,l3670,63r-7,l3656,64r-9,l3637,65r-133,l3446,64r-55,l3340,64r-47,-1l3249,63r-42,l3168,62r-37,l3096,61r-34,l3029,60r-32,l2965,59r-31,l2902,58r-33,l2836,58r-35,l2823,57r24,l2872,57r51,-1l2973,56r47,l3062,56r33,-1l3107,55r9,l3122,55r,-1l3115,53r-11,l3137,53r31,1l3197,54r73,xe" fillcolor="#e5e6e7" stroked="f">
                    <v:path arrowok="t"/>
                  </v:shape>
                  <v:shape id="_x0000_s9465" style="position:absolute;left:674;top:3007;width:15557;height:90;mso-position-horizontal-relative:page;mso-position-vertical-relative:page" coordsize="15557,90" o:allowincell="f" path="m12095,78r15,-1l12111,77r-108,l11913,77r-132,l11735,77r-35,l11675,77r-17,1l11647,79r-6,l11636,81r-3,l11629,82r-8,1l11607,83r-21,1l11557,84r-40,l11465,85r60,l11582,85r28,1l11637,86r28,l11692,86r27,l11746,87r54,l11856,87r275,l12197,87r77,l12356,86r43,l12442,86r43,l12528,85r42,l12611,85r39,l12687,84r36,l12755,84r-41,l12674,84r-75,1l12436,84r-30,l12376,84r-30,l12317,83r-29,l12258,83r-30,-1l12198,82r-31,l12135,81r-33,l12261,81r33,-1l12327,80r108,l12457,80r25,1l12484,81r-53,1l12638,80r8,l12661,81r20,l12706,81r28,1l12765,82r32,l12862,82r59,1l12966,83r14,l12987,84r,l12979,84r-19,1l12931,85r-41,1l12988,85r40,l13042,85r11,l13062,84r7,l13076,84r6,l13089,83r8,l13107,83r12,l13134,83r44,-1l13242,82r-504,-2l12747,76r27,l12798,76r45,-1l12956,76r36,l13030,76r43,1l13122,77r56,l13161,73r360,4l13516,76r1,l13521,76r8,l13554,75r77,l13830,75r27,l13880,76r20,l13916,77r14,l13941,78r11,l13962,79r9,l13981,79r11,1l14005,80r15,l14038,81r46,l14149,81r41,-1l14237,80r-24,l14268,79r53,l14372,79r75,l14682,79r74,l14797,79r-11,1l14768,80r-22,l14698,81r-31,l14705,81r58,l14844,81r712,1l15039,59r-284,l14822,57r-321,3l6415,60r-10,1l6385,61r-30,l6318,61r-90,1l6127,62r-100,l5981,63r-41,l5906,63r-27,1l5862,64r-5,1l5891,65r89,l6028,65r24,l6074,66r21,l6114,66r17,l6146,67r11,l6165,67r2,1l6107,68r-52,-1l5839,68r-43,l5748,68r-141,l5557,68r-58,-1l5433,67r55,l5518,66r8,l5527,66r-11,l5497,65r-22,l5454,65r-8,-1l5440,64r-3,l5441,63r-13,1l5387,64r-59,l5211,65,4815,64r-102,l4615,64r-8,l4609,65r8,l4630,66r17,l4668,66r24,l4719,67r61,l4848,67r70,1l4953,68r35,l5022,68r32,1l5085,69r57,l5198,68r226,l5480,69r55,l5590,69r54,l5698,70r53,l5803,70r102,l6002,70r47,l6094,70r44,-1l6272,69r42,1l6324,70r2,l6319,71r-10,l6295,71r-15,1l6264,72r-17,l6231,72r-14,l6197,73r-5,l6193,73r51,l6321,74r83,-1l6413,73r6,l6425,72r4,-1l6434,70r7,l6467,70r79,l6745,70r55,l6852,70r48,l6944,71r43,l7027,72r40,l7106,73r39,l7184,74r41,l7268,75r45,l7361,75r52,l7469,76r53,-1l7581,75r64,-1l7716,74r75,l7953,73r361,1l8504,74r95,l8694,74r94,1l8881,75r91,l9060,75r85,1l9127,76r-9,1l9118,77r6,1l9134,78r13,1l9161,79r14,1l9184,80r47,-1l9271,79r35,-1l9337,77r27,l9388,77r21,-1l9429,76r19,l9486,75r44,l9585,75r33,l9657,74r44,l9752,74r58,-1l9461,70r82,l9623,70r39,-1l9701,69r38,l9777,69r37,l9888,68r185,l10110,68r38,1l10186,69r38,1l10181,69r-27,-1l10142,67r,l10154,66r23,l10209,66r40,-1l10349,65r296,l10806,65r43,l10884,64r43,1l10970,65r85,l11506,65r30,1l11564,66r26,l11614,67r-39,l11991,68r-50,6l11984,74r44,1l12116,75r166,l12320,75r34,-1l12386,74r29,l12440,73r21,l12477,73r12,-1l12495,72r1,l12491,71r-11,l12521,71r35,1l12585,72r23,l12626,72r14,1l12650,73r6,l12648,74r-7,1l12641,76r5,l12620,76r-30,1l12558,77r-33,l12490,78r-37,l12416,78r-38,1l12341,79r-38,l12229,79r-131,l12071,79r-24,-1l12026,78r-18,-1l12027,78r47,l12095,78xe" fillcolor="#e5e6e7" stroked="f">
                    <v:path arrowok="t"/>
                  </v:shape>
                </v:group>
              </w:pict>
            </w:r>
            <w:r w:rsidR="004B1335"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Nylon</w:t>
            </w:r>
          </w:p>
        </w:tc>
        <w:tc>
          <w:tcPr>
            <w:tcW w:w="5580" w:type="dxa"/>
          </w:tcPr>
          <w:p w:rsidR="004B1335" w:rsidRPr="007150B1" w:rsidRDefault="004B1335" w:rsidP="00E21090">
            <w:pPr>
              <w:tabs>
                <w:tab w:val="left" w:pos="252"/>
              </w:tabs>
              <w:autoSpaceDE w:val="0"/>
              <w:autoSpaceDN w:val="0"/>
              <w:adjustRightInd w:val="0"/>
              <w:spacing w:before="300" w:after="60"/>
              <w:ind w:left="270" w:hanging="17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50B1">
              <w:rPr>
                <w:rFonts w:ascii="Arial" w:hAnsi="Arial" w:cs="Arial"/>
                <w:sz w:val="24"/>
                <w:szCs w:val="24"/>
              </w:rPr>
              <w:t>•</w:t>
            </w:r>
            <w:r w:rsidR="007150B1">
              <w:tab/>
            </w:r>
            <w:r w:rsidRPr="007150B1">
              <w:rPr>
                <w:rFonts w:ascii="Arial" w:hAnsi="Arial" w:cs="Arial"/>
                <w:sz w:val="24"/>
                <w:szCs w:val="24"/>
              </w:rPr>
              <w:t>Strong ropes, washing line</w:t>
            </w:r>
          </w:p>
        </w:tc>
        <w:tc>
          <w:tcPr>
            <w:tcW w:w="1800" w:type="dxa"/>
          </w:tcPr>
          <w:p w:rsidR="004B1335" w:rsidRPr="007150B1" w:rsidRDefault="004B1335" w:rsidP="001B33FA">
            <w:pPr>
              <w:widowControl w:val="0"/>
              <w:autoSpaceDE w:val="0"/>
              <w:autoSpaceDN w:val="0"/>
              <w:adjustRightInd w:val="0"/>
              <w:spacing w:before="12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1335" w:rsidRPr="004B1335" w:rsidTr="00D71B1C">
        <w:trPr>
          <w:trHeight w:val="810"/>
        </w:trPr>
        <w:tc>
          <w:tcPr>
            <w:tcW w:w="2340" w:type="dxa"/>
          </w:tcPr>
          <w:p w:rsidR="004B1335" w:rsidRPr="007150B1" w:rsidRDefault="004B1335" w:rsidP="00E21090">
            <w:pPr>
              <w:widowControl w:val="0"/>
              <w:autoSpaceDE w:val="0"/>
              <w:autoSpaceDN w:val="0"/>
              <w:adjustRightInd w:val="0"/>
              <w:spacing w:before="24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50B1">
              <w:rPr>
                <w:rFonts w:ascii="Arial" w:hAnsi="Arial" w:cs="Arial"/>
                <w:b/>
                <w:bCs/>
                <w:sz w:val="24"/>
                <w:szCs w:val="24"/>
              </w:rPr>
              <w:t>Acrylic</w:t>
            </w:r>
          </w:p>
        </w:tc>
        <w:tc>
          <w:tcPr>
            <w:tcW w:w="5580" w:type="dxa"/>
          </w:tcPr>
          <w:p w:rsidR="004B1335" w:rsidRPr="007150B1" w:rsidRDefault="004B1335" w:rsidP="00E21090">
            <w:pPr>
              <w:tabs>
                <w:tab w:val="left" w:pos="252"/>
              </w:tabs>
              <w:autoSpaceDE w:val="0"/>
              <w:autoSpaceDN w:val="0"/>
              <w:adjustRightInd w:val="0"/>
              <w:spacing w:before="240" w:after="60"/>
              <w:ind w:left="270" w:hanging="17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50B1">
              <w:rPr>
                <w:rFonts w:ascii="Arial" w:hAnsi="Arial" w:cs="Arial"/>
                <w:sz w:val="24"/>
                <w:szCs w:val="24"/>
              </w:rPr>
              <w:t>•</w:t>
            </w:r>
            <w:r w:rsidR="007150B1">
              <w:tab/>
            </w:r>
            <w:r w:rsidRPr="007150B1">
              <w:rPr>
                <w:rFonts w:ascii="Arial" w:hAnsi="Arial" w:cs="Arial"/>
                <w:sz w:val="24"/>
                <w:szCs w:val="24"/>
              </w:rPr>
              <w:t>In place of glass</w:t>
            </w:r>
          </w:p>
        </w:tc>
        <w:tc>
          <w:tcPr>
            <w:tcW w:w="1800" w:type="dxa"/>
          </w:tcPr>
          <w:p w:rsidR="004B1335" w:rsidRPr="007150B1" w:rsidRDefault="004B1335" w:rsidP="001B33FA">
            <w:pPr>
              <w:widowControl w:val="0"/>
              <w:autoSpaceDE w:val="0"/>
              <w:autoSpaceDN w:val="0"/>
              <w:adjustRightInd w:val="0"/>
              <w:spacing w:before="120"/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96F29" w:rsidRDefault="00A72B10" w:rsidP="00D71B1C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  <w:r w:rsidRPr="00A72B10">
        <w:rPr>
          <w:rFonts w:ascii="Arial" w:hAnsi="Arial"/>
          <w:noProof/>
          <w:color w:val="000000"/>
        </w:rPr>
        <w:pict>
          <v:group id="_x0000_s9466" style="position:absolute;margin-left:-1.65pt;margin-top:14.35pt;width:488.5pt;height:3.8pt;z-index:-251651584;mso-position-horizontal-relative:text;mso-position-vertical-relative:text" coordorigin="674,3007" coordsize="15557,90" o:allowincell="f">
            <v:shape id="_x0000_s9467" style="position:absolute;left:674;top:3007;width:15557;height:90;mso-position-horizontal-relative:page;mso-position-vertical-relative:page" coordsize="15557,90" o:allowincell="f" path="m11530,14r-33,l11497,14r-472,l10924,14r-46,l10834,15r-41,l10756,15r-33,1l10694,16r-25,1l10648,17r-16,1l10621,19r794,l11527,18r4,1l11532,20r6,l11556,23r41,-1l11587,21r4,l11600,22r9,1l11614,23r-12,-2l11608,22r74,1l11696,23r12,l11714,24r62,l11896,24r56,-1l11980,23r26,l12031,23r24,-1l12079,22r22,l12122,22r20,-1l12178,21r31,l12191,20r-9,-1l12181,18r5,-1l12199,16r18,-1l12241,14r5,l11530,14r,xe" fillcolor="#e5e6e7" stroked="f">
              <v:path arrowok="t"/>
            </v:shape>
            <v:shape id="_x0000_s9468" style="position:absolute;left:674;top:3007;width:15557;height:90;mso-position-horizontal-relative:page;mso-position-vertical-relative:page" coordsize="15557,90" o:allowincell="f" path="m8416,2r-152,l8163,2r-186,l7946,2,7916,1r-31,l7854,r-32,l7791,r-34,l7721,1r-39,l7640,2r-43,l7551,2r-48,l7454,3r-51,l7298,3r-54,l8364,3r8,l8384,3r17,-1l8500,3r,-1l8416,2xe" fillcolor="#e5e6e7" stroked="f">
              <v:path arrowok="t"/>
            </v:shape>
            <v:shape id="_x0000_s9469" style="position:absolute;left:674;top:3007;width:15557;height:90;mso-position-horizontal-relative:page;mso-position-vertical-relative:page" coordsize="15557,90" o:allowincell="f" path="m2392,5r-46,l2295,5r-51,l2196,6r-42,l2124,6r-16,l2107,7r34,-1l2173,6r137,l2336,7r28,l2372,7r-77,l1865,7r-78,l1747,6r-39,l1668,6r-39,l1590,5r13,l1623,4r25,l1655,4r-52,l1549,5r-57,l1434,5r-59,1l1315,6r-121,l1074,6,957,7r-56,l846,7r-52,l744,8r-47,l653,8,613,9r-36,1l677,11r36,-1l753,10r197,l967,10r15,1l992,11r-57,l919,11r-8,1l912,12r6,l928,13r12,l953,14r13,l978,14r9,1l993,15r-1,1l982,16r-18,l939,16r-36,1l793,17r-210,l483,16r-95,l298,16r-162,l99,16r-35,l31,17,,17r53,1l109,18r56,l222,18r58,1l338,19r58,l453,19r56,1l564,20r54,l719,20r229,l972,20,744,19r520,-5l1270,14r12,1l1320,15r276,l1651,15r22,1l1691,16r13,l1712,17r2,l1253,17r-21,l1240,17r14,1l1296,18r59,l1427,19r123,l1678,19r121,l1899,20,1662,18r64,l1792,17r68,l1998,17r285,l2845,16r130,l3038,16r-41,l2970,16r-13,1l2954,17r8,l2977,18r22,l3026,18r31,l3089,19r34,l3155,19r29,l3210,20r19,l3242,20r4,l3239,21r-18,l3189,22r-20,l3126,22r-87,l3002,21r-28,l2957,21r-2,l2960,21r2,1l2967,22r10,l3005,23r37,l3134,23r71,l3248,24r18,l3283,24r13,1l3306,24r14,l3338,24r21,-1l3383,23r26,l3436,23r26,l3489,22r24,l3536,22r20,l3572,21r11,l3589,21r,l3582,20r-14,l3545,20r-33,-1l3534,19r50,1l3873,19r168,1l4073,20r30,l4131,21r-5,-1l4128,20r7,-1l4147,19r16,l4184,18r50,l4354,18r141,l4533,17r12,l4591,17r43,1l4655,18r4241,l8387,13r113,-1l8500,12,8169,9r-5,l8167,8r6,l8183,7r12,l8211,7r18,l8270,6r48,l8398,6r91,l8500,6r,-1l8466,5r-33,l8403,4r-24,l8364,4r,-1l7077,3r-56,l6965,3,6908,2r-56,l6869,1r7,l6867,1r-34,l6756,1,6672,r-46,l6609,r-10,l6595,r3,l6611,-1r23,l6611,-1r-53,l6333,-1r-93,l6141,-1r-18,l6109,-1,6098,r24,-1l6172,-1r132,l6351,r45,l6427,r-47,l6360,r-19,l6323,r-16,1l6291,1r-16,l6259,1r-16,l6209,2r-39,l6065,2,6041,1r14,l6021,1r-29,l5969,2r-20,l5932,3r-15,l5904,4r-12,1l5880,5r-13,1l5853,6r-16,1l5818,7r-22,1l5768,8r-32,l5698,9r-96,l5271,9,5183,8r-60,l5087,7r-13,l5079,6r21,l5134,5r44,-1l5230,3r56,-1l5343,2r56,-1l5451,r44,l5529,r22,-1l5556,-1r-14,l5533,-1r-16,l5495,-1,5468,r-31,l5362,r-87,l4940,r-45,l4853,r-39,-1l4779,-1r53,-1l4796,-2r-39,1l4717,-1r-43,l4483,-1r-19,l4444,-2r-18,l4410,-1r-17,l4374,r-20,l4333,r-21,1l4290,2r-22,l4246,3r-22,1l4203,4r-20,1l4163,5r-18,1l4140,6r-507,l3738,4r-42,l3633,4r-214,l3413,4r,-1l3417,3r8,l3448,2r51,l3616,2r53,l3679,2,3663,1r-17,l3628,r-18,l3592,r-39,l3470,r-22,l3426,1r-23,l3380,1r-5,1l3438,2r-22,l3390,2r-30,l3328,3r-34,l3260,3r-34,1l3193,4r-32,l3133,5r-24,l3089,5r-14,1l3067,6r,l3075,7r17,l3120,7r38,1l3208,8r-41,l3093,8r-95,l2969,8r-27,l2916,7r-24,l2867,7,2843,6r-23,l2796,6r-23,l2723,5r-81,l2644,5r7,-1l2660,4r12,l2684,3r13,l2709,3r10,l2727,2r5,l2732,2r-5,l2717,1r-14,l2649,1r-52,l2525,,2412,,2281,r-46,1l2271,1r19,l2295,1r5,1l2305,3r6,l2320,3r13,l2349,4r21,l2397,4r32,l2392,5xe" fillcolor="#e5e6e7" stroked="f">
              <v:path arrowok="t"/>
            </v:shape>
            <v:shape id="_x0000_s9470" style="position:absolute;left:674;top:3007;width:15557;height:90;mso-position-horizontal-relative:page;mso-position-vertical-relative:page" coordsize="15557,90" o:allowincell="f" path="m11677,26r5,-3l11608,22r11,1l11630,24r11,2l11637,26r-11,-2l11614,23r-5,l11618,25r-11,-2l11597,22r-41,1l11577,26r1,l11493,26r19,l11522,25r,l11515,24r-13,l11484,23r-21,l11440,22r-23,l11394,21r-20,l11358,20r-12,l11341,20r4,-1l11357,19r23,l10462,19r-168,-1l9940,18r-368,l9386,18,9200,17r-91,l9017,17r-90,-1l8838,16r20,l8879,17r15,l8898,18r-4243,l4675,18r19,l4712,19r18,l4746,19r5,l4150,23r1,l4112,23r-42,-1l3942,22r-1,1l3948,23r-3,1l2849,31r107,-2l2907,30r-49,l2809,31r-50,l2413,31,2313,30r-251,l2012,31r-51,l1970,31r9,l1985,30r-14,l1890,30r-211,l1632,30r-44,1l1545,31r-42,l1462,32r-40,l1382,32r-40,l1260,32r-85,l1130,32r-47,l1035,31r42,-2l1036,30r-20,l994,30r-22,l950,31r-21,l912,31r-14,1l888,32r2,1l1034,33r110,l1473,33r-16,l1439,34r-19,l1399,34r-22,l1353,35r-49,l1251,35r-54,1l1142,36r-159,l965,40r-32,l901,40r-32,1l837,41,8141,40r-21,l8069,40r-60,l7941,39r-76,l7741,39r-135,l7560,38r127,-2l7704,36r17,l7739,36r19,-1l7777,35r19,l7836,35r41,-1l7921,34r44,l7845,34r-43,-1l7779,33r-23,l7732,33r550,-7l8205,26r-65,l8110,26r-28,1l8055,27r-26,l8003,28r-26,l7951,28r-28,1l7895,29r-31,l7832,30r-72,l7626,30r6,-2l7638,27r4,l7646,26r6,l7660,25r9,l7681,24r14,l7712,24r20,-1l7756,23r27,-1l7815,22r36,l7892,21r46,l7989,21r76,l8109,21r19,1l8129,22r-4,l8118,23r-7,l8103,23r-7,l8090,23r-4,1l8089,24r8,1l8111,25r21,l8166,25r33,-1l8229,24r81,l8335,24r24,l8383,25r23,l8430,25r24,1l8478,26r53,l8589,26r31,l8655,25r36,l8803,25r51,l8873,25r16,l8902,26r11,l8922,26r7,1l8935,27r6,l8946,28r5,l8957,28r7,l8973,29r11,l8997,29r-91,1l8892,30r-7,l8886,31r6,l8899,31r8,1l8914,32r5,l8920,33r-7,l8900,34r-21,l8809,34r-51,l8801,35r39,l8950,35r20,l8988,34r16,l9020,34r15,-1l9050,33r16,l9083,32r19,l9148,32r60,l9245,32r40,5l9322,37r42,l9409,38r48,l9507,38r54,l9616,39r56,l9731,39r59,1l9910,40r178,l10256,40r52,l10358,39r-35,l10297,38r-18,l10270,38r1,-1l10280,37r14,l10330,36r43,l10416,36r19,-1l10451,35r13,l10473,35r-1,-1l10463,34r-14,1l10431,35r-20,l10361,36r-116,-1l10216,35r-29,l10160,35r-25,-1l10113,34r-20,l10078,33r-12,l10058,33r-2,l10164,32r644,1l10873,33r26,l10519,30r24,l10572,29r34,l10643,29r40,-1l10725,28r44,l10814,27r46,l10905,27r44,-1l10991,26r40,l11068,25r34,l11131,25r24,l11187,24r6,l11211,24r19,1l11270,25r42,l11354,26r42,l11438,26r42,l11519,27r38,l11586,27r5,1l11596,28r5,1l11379,31r-107,-3l11100,32r31,l11164,32r36,1l11238,33r39,l11318,34r41,l11401,34r42,1l11485,35r40,l11565,36r38,l11639,37r33,l11703,38r27,l11754,39r20,l11790,40r2830,1l14062,16r-424,l13446,16r-66,l13349,16r-28,-1l13295,15r39,l13288,15r-79,-1l13125,14r-19,1l13091,15r-10,l13075,16r1,l13083,17r12,l13110,18r20,l13153,18r28,l13213,19r36,l12940,21r-10,-2l12875,20r-55,l12765,20r-55,1l12654,21r-56,l12542,22r-57,l12426,23r-59,l12306,23r-62,1l12181,24r-66,l12048,25r-69,l11907,25r-74,1l11677,26xe" fillcolor="#e5e6e7" stroked="f">
              <v:path arrowok="t"/>
            </v:shape>
            <v:shape id="_x0000_s9471" style="position:absolute;left:674;top:3007;width:15557;height:90;mso-position-horizontal-relative:page;mso-position-vertical-relative:page" coordsize="15557,90" o:allowincell="f" path="m9410,45r-373,l9143,43r-11,l9118,43r-16,l9060,42r-252,l8731,43r-122,l8525,43r-14,l8495,43r-17,1l8441,44r-41,l8356,44r-153,l8183,44r-19,l8153,43r43,-2l8187,41r-12,l8159,41r-18,-1l806,41,710,40r-64,l582,40,518,39r-95,1l391,40r-31,l328,41r247,2l535,44r-2,l640,43r65,l738,43r23,-1l821,42r192,l1054,43r39,l1129,43r34,1l1195,44r29,1l1251,45r25,1l1299,46r20,l9796,46r12,l9826,46r23,l9679,45r-237,l9410,45xe" fillcolor="#e5e6e7" stroked="f">
              <v:path arrowok="t"/>
            </v:shape>
            <v:shape id="_x0000_s9472" style="position:absolute;left:674;top:3007;width:15557;height:90;mso-position-horizontal-relative:page;mso-position-vertical-relative:page" coordsize="15557,90" o:allowincell="f" path="m7971,34r-6,l7971,34xe" fillcolor="#e5e6e7" stroked="f">
              <v:path arrowok="t"/>
            </v:shape>
            <v:shape id="_x0000_s9473" style="position:absolute;left:674;top:3007;width:15557;height:90;mso-position-horizontal-relative:page;mso-position-vertical-relative:page" coordsize="15557,90" o:allowincell="f" path="m3270,54r44,l3356,53r42,l3445,53r116,l3597,53r39,1l3583,54r32,l3644,54r52,l3832,54r134,l3991,54r26,-1l4014,54r13,l4049,55r95,l4194,54r17,l4210,54r-5,l4198,53r-9,l4181,53r-8,l4169,52r-1,l4173,52r12,-1l4205,51r30,l4276,50r53,l4377,50r41,l4451,51r26,l4497,51r15,1l4522,52r6,l4522,55r-6,1l4516,57r4,l4528,57r12,1l4460,58r-64,1l4346,59r-37,1l4282,60r-18,1l4253,61r-6,1l4242,63r-3,l4231,64r-14,l4196,64r-30,1l4124,65r-56,1l3998,66r-87,l3913,67r6,1l3928,68r13,1l3957,69r19,1l3998,70r25,l4051,71r30,l4114,71r73,1l4269,72r238,l4478,72r-22,-1l4442,71r-8,-1l4431,69r4,l4442,68r7,l4457,67r8,l4471,66r4,-1l4471,64r-10,l4446,63r-23,l4393,62r-40,l4426,61r65,l4550,60r53,l4651,59r45,l4737,58r39,-1l4814,57r37,-1l4889,56r39,-1l4970,55r44,l5175,55r65,l5313,55r82,1l5381,57r235,-3l5940,56r-31,1l5878,57r-31,1l5815,58r-33,l5750,59r-65,l5589,59r-122,l5410,60r-27,l5358,60r-25,l5391,61r54,1l5495,62r139,l5677,62r42,l5761,61r42,l5845,60r43,l5933,59r46,l6028,58r51,l6133,58r119,-1l6318,58r48,l6397,59r16,1l6415,60r8086,l14497,58r-14,l14464,57r-21,l14427,57r-8,-1l14421,55r-32,-1l14352,54r-41,-1l14266,53r-48,l13996,53r-62,l13871,53r-65,1l13740,54r-134,l13404,54r-67,l13271,53r67,-1l13300,52r-43,l13158,53r-236,-1l12857,52r-66,l12724,52r-68,-1l12588,51r-68,l12452,50r-66,l12321,50r-63,-1l12197,49r-58,l12153,48r66,l12248,47r25,l12296,47r20,l12333,46r14,l12358,46r9,l12373,45r1,l12369,44r-8,l12351,44r-13,-1l12323,43r-1,l12359,43r41,l12443,42r43,l12528,42r39,l12600,41r99,1l12859,42r96,l13012,42r25,1l13060,43r19,l13094,44r12,l13113,45r-205,l12910,45r6,l12924,46r10,l12946,46r14,l12976,47r17,l13034,47r43,-1l13123,46r96,l13367,46r139,-1l13586,45r34,l13650,45r26,-1l13695,44r14,-1l13716,43r,-1l13843,42r66,l13931,43r11,l13950,43r6,l13962,44r10,l13985,44r17,l14025,45r28,l14089,45r6,1l14096,46r-5,l14082,47r-14,l14052,48r-20,l14010,48r-24,l13962,49r-22,l14804,49r-105,-5l14675,44r-21,l14634,43r-17,l14604,43r-11,l14587,42r-1,l14593,41r12,l14620,41,11790,40r-144,-1l11134,40r-96,l10939,40r-103,1l10731,41r-108,l10513,42r-114,l10284,43r-119,1l10044,45r-123,1l9796,46r-8477,l1337,47r16,l1367,48r12,l1389,49r23,l1430,49r12,l1449,50r,l1443,51r-8,l1425,52r-11,l1403,52r-12,1l1380,53r-11,l1360,54r-7,l1348,55r-1,l1423,55r32,l1484,55r27,-1l1535,54r22,l1579,54r20,-1l1619,53r20,l1659,52r21,l1703,52r24,-1l1754,51r29,l1851,51r40,l1918,51r15,l1938,51r-2,1l1928,52r-13,l1905,52r188,-1l2109,51r37,l2169,52r27,l2223,52r29,l2280,52r26,1l2331,53r21,l2369,53r12,1l2388,54r-1,l2379,55r-17,l2336,55r-37,l2117,55r61,1l2242,56r67,1l2378,57r70,1l2519,58r71,1l2660,59r68,1l2794,60r63,1l2916,61r54,1l3020,63r43,l3099,64r29,l3148,65r12,1l3162,66r56,1l3565,67r42,l3655,67r22,l3694,66r13,l3718,66r8,-1l3732,65r6,-1l3743,64r5,-1l3755,63r8,l3773,62r13,l3803,62r21,-1l3849,61r32,l3918,60r44,l4014,60,3722,58r-40,l3643,59r-39,l3563,59r-17,l3850,60r-37,l3781,60r-26,l3734,61r-17,l3703,61r-11,1l3684,62r-8,l3670,63r-7,l3656,64r-9,l3637,65r-133,l3446,64r-55,l3340,64r-47,-1l3249,63r-42,l3168,62r-37,l3096,61r-34,l3029,60r-32,l2965,59r-31,l2902,58r-33,l2836,58r-35,l2823,57r24,l2872,57r51,-1l2973,56r47,l3062,56r33,-1l3107,55r9,l3122,55r,-1l3115,53r-11,l3137,53r31,1l3197,54r73,xe" fillcolor="#e5e6e7" stroked="f">
              <v:path arrowok="t"/>
            </v:shape>
            <v:shape id="_x0000_s9474" style="position:absolute;left:674;top:3007;width:15557;height:90;mso-position-horizontal-relative:page;mso-position-vertical-relative:page" coordsize="15557,90" o:allowincell="f" path="m12095,78r15,-1l12111,77r-108,l11913,77r-132,l11735,77r-35,l11675,77r-17,1l11647,79r-6,l11636,81r-3,l11629,82r-8,1l11607,83r-21,1l11557,84r-40,l11465,85r60,l11582,85r28,1l11637,86r28,l11692,86r27,l11746,87r54,l11856,87r275,l12197,87r77,l12356,86r43,l12442,86r43,l12528,85r42,l12611,85r39,l12687,84r36,l12755,84r-41,l12674,84r-75,1l12436,84r-30,l12376,84r-30,l12317,83r-29,l12258,83r-30,-1l12198,82r-31,l12135,81r-33,l12261,81r33,-1l12327,80r108,l12457,80r25,1l12484,81r-53,1l12638,80r8,l12661,81r20,l12706,81r28,1l12765,82r32,l12862,82r59,1l12966,83r14,l12987,84r,l12979,84r-19,1l12931,85r-41,1l12988,85r40,l13042,85r11,l13062,84r7,l13076,84r6,l13089,83r8,l13107,83r12,l13134,83r44,-1l13242,82r-504,-2l12747,76r27,l12798,76r45,-1l12956,76r36,l13030,76r43,1l13122,77r56,l13161,73r360,4l13516,76r1,l13521,76r8,l13554,75r77,l13830,75r27,l13880,76r20,l13916,77r14,l13941,78r11,l13962,79r9,l13981,79r11,1l14005,80r15,l14038,81r46,l14149,81r41,-1l14237,80r-24,l14268,79r53,l14372,79r75,l14682,79r74,l14797,79r-11,1l14768,80r-22,l14698,81r-31,l14705,81r58,l14844,81r712,1l15039,59r-284,l14822,57r-321,3l6415,60r-10,1l6385,61r-30,l6318,61r-90,1l6127,62r-100,l5981,63r-41,l5906,63r-27,1l5862,64r-5,1l5891,65r89,l6028,65r24,l6074,66r21,l6114,66r17,l6146,67r11,l6165,67r2,1l6107,68r-52,-1l5839,68r-43,l5748,68r-141,l5557,68r-58,-1l5433,67r55,l5518,66r8,l5527,66r-11,l5497,65r-22,l5454,65r-8,-1l5440,64r-3,l5441,63r-13,1l5387,64r-59,l5211,65,4815,64r-102,l4615,64r-8,l4609,65r8,l4630,66r17,l4668,66r24,l4719,67r61,l4848,67r70,1l4953,68r35,l5022,68r32,1l5085,69r57,l5198,68r226,l5480,69r55,l5590,69r54,l5698,70r53,l5803,70r102,l6002,70r47,l6094,70r44,-1l6272,69r42,1l6324,70r2,l6319,71r-10,l6295,71r-15,1l6264,72r-17,l6231,72r-14,l6197,73r-5,l6193,73r51,l6321,74r83,-1l6413,73r6,l6425,72r4,-1l6434,70r7,l6467,70r79,l6745,70r55,l6852,70r48,l6944,71r43,l7027,72r40,l7106,73r39,l7184,74r41,l7268,75r45,l7361,75r52,l7469,76r53,-1l7581,75r64,-1l7716,74r75,l7953,73r361,1l8504,74r95,l8694,74r94,1l8881,75r91,l9060,75r85,1l9127,76r-9,1l9118,77r6,1l9134,78r13,1l9161,79r14,1l9184,80r47,-1l9271,79r35,-1l9337,77r27,l9388,77r21,-1l9429,76r19,l9486,75r44,l9585,75r33,l9657,74r44,l9752,74r58,-1l9461,70r82,l9623,70r39,-1l9701,69r38,l9777,69r37,l9888,68r185,l10110,68r38,1l10186,69r38,1l10181,69r-27,-1l10142,67r,l10154,66r23,l10209,66r40,-1l10349,65r296,l10806,65r43,l10884,64r43,1l10970,65r85,l11506,65r30,1l11564,66r26,l11614,67r-39,l11991,68r-50,6l11984,74r44,1l12116,75r166,l12320,75r34,-1l12386,74r29,l12440,73r21,l12477,73r12,-1l12495,72r1,l12491,71r-11,l12521,71r35,1l12585,72r23,l12626,72r14,1l12650,73r6,l12648,74r-7,1l12641,76r5,l12620,76r-30,1l12558,77r-33,l12490,78r-37,l12416,78r-38,1l12341,79r-38,l12229,79r-131,l12071,79r-24,-1l12026,78r-18,-1l12027,78r47,l12095,78xe" fillcolor="#e5e6e7" stroked="f">
              <v:path arrowok="t"/>
            </v:shape>
          </v:group>
        </w:pict>
      </w:r>
    </w:p>
    <w:sectPr w:rsidR="00596F29" w:rsidSect="004B4788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39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A1" w:rsidRDefault="00CC6FA1" w:rsidP="00A037A1">
      <w:r>
        <w:separator/>
      </w:r>
    </w:p>
  </w:endnote>
  <w:endnote w:type="continuationSeparator" w:id="0">
    <w:p w:rsidR="00CC6FA1" w:rsidRDefault="00CC6FA1" w:rsidP="00A03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48" w:rsidRPr="00BE798A" w:rsidRDefault="00A86C48" w:rsidP="00BE798A">
    <w:pPr>
      <w:pStyle w:val="Footer"/>
      <w:jc w:val="right"/>
      <w:rPr>
        <w:color w:val="000000"/>
      </w:rPr>
    </w:pPr>
    <w:r w:rsidRPr="00BE798A">
      <w:rPr>
        <w:color w:val="000000"/>
      </w:rPr>
      <w:t>25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48" w:rsidRPr="00214FEC" w:rsidRDefault="00214FEC" w:rsidP="00214FEC">
    <w:pPr>
      <w:pStyle w:val="Footer"/>
      <w:jc w:val="right"/>
      <w:rPr>
        <w:rFonts w:cs="Arial"/>
        <w:szCs w:val="16"/>
      </w:rPr>
    </w:pPr>
    <w:r>
      <w:rPr>
        <w:rFonts w:cs="Arial"/>
        <w:color w:val="313131"/>
        <w:szCs w:val="16"/>
      </w:rPr>
      <w:t xml:space="preserve">www.collins.co.uk </w:t>
    </w:r>
    <w:r w:rsidRPr="00214FEC">
      <w:rPr>
        <w:rFonts w:cs="Arial"/>
        <w:color w:val="313131"/>
        <w:szCs w:val="16"/>
      </w:rPr>
      <w:t>©</w:t>
    </w:r>
    <w:r>
      <w:rPr>
        <w:rFonts w:cs="Arial"/>
        <w:color w:val="313131"/>
        <w:szCs w:val="16"/>
      </w:rPr>
      <w:t xml:space="preserve"> </w:t>
    </w:r>
    <w:r w:rsidRPr="00214FEC">
      <w:rPr>
        <w:rFonts w:cs="Arial"/>
        <w:color w:val="313131"/>
        <w:szCs w:val="16"/>
      </w:rPr>
      <w:t>HarperCollins</w:t>
    </w:r>
    <w:r w:rsidRPr="00214FEC">
      <w:rPr>
        <w:rFonts w:cs="Arial"/>
        <w:i/>
        <w:iCs/>
        <w:color w:val="313131"/>
        <w:szCs w:val="16"/>
      </w:rPr>
      <w:t xml:space="preserve">Publishers </w:t>
    </w:r>
    <w:r w:rsidRPr="00214FEC">
      <w:rPr>
        <w:rFonts w:cs="Arial"/>
        <w:color w:val="313131"/>
        <w:szCs w:val="16"/>
      </w:rPr>
      <w:t>Limited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A1" w:rsidRDefault="00CC6FA1" w:rsidP="00A037A1">
      <w:r>
        <w:separator/>
      </w:r>
    </w:p>
  </w:footnote>
  <w:footnote w:type="continuationSeparator" w:id="0">
    <w:p w:rsidR="00CC6FA1" w:rsidRDefault="00CC6FA1" w:rsidP="00A03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48" w:rsidRPr="00A037A1" w:rsidRDefault="00A86C48" w:rsidP="00A037A1">
    <w:pPr>
      <w:pStyle w:val="Header"/>
      <w:jc w:val="right"/>
      <w:rPr>
        <w:rFonts w:cs="Arial"/>
        <w:szCs w:val="16"/>
      </w:rPr>
    </w:pPr>
    <w:r w:rsidRPr="00A037A1">
      <w:rPr>
        <w:rFonts w:cs="Arial"/>
        <w:szCs w:val="16"/>
      </w:rPr>
      <w:t>LESSON 1: WHAT DO WE KNOW ABOUT PLANTS?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48" w:rsidRPr="00596F29" w:rsidRDefault="00596F29" w:rsidP="00A037A1">
    <w:pPr>
      <w:spacing w:before="49"/>
      <w:outlineLvl w:val="0"/>
      <w:rPr>
        <w:rFonts w:ascii="Arial" w:hAnsi="Arial" w:cs="Arial"/>
        <w:sz w:val="16"/>
        <w:szCs w:val="16"/>
      </w:rPr>
    </w:pPr>
    <w:r w:rsidRPr="00596F29">
      <w:rPr>
        <w:rFonts w:ascii="Arial" w:hAnsi="Arial" w:cs="Arial"/>
        <w:sz w:val="16"/>
        <w:szCs w:val="16"/>
      </w:rPr>
      <w:t xml:space="preserve">MODULE </w:t>
    </w:r>
    <w:r w:rsidR="00BD0B49">
      <w:rPr>
        <w:rFonts w:ascii="Arial" w:hAnsi="Arial" w:cs="Arial"/>
        <w:sz w:val="16"/>
        <w:szCs w:val="16"/>
      </w:rPr>
      <w:t>3</w:t>
    </w:r>
    <w:r w:rsidRPr="00596F29">
      <w:rPr>
        <w:rFonts w:ascii="Arial" w:hAnsi="Arial" w:cs="Arial"/>
        <w:sz w:val="16"/>
        <w:szCs w:val="16"/>
      </w:rPr>
      <w:t xml:space="preserve">, LESSON </w:t>
    </w:r>
    <w:r w:rsidR="00BD0B49">
      <w:rPr>
        <w:rFonts w:ascii="Arial" w:hAnsi="Arial" w:cs="Arial"/>
        <w:sz w:val="16"/>
        <w:szCs w:val="16"/>
      </w:rPr>
      <w:t>5</w:t>
    </w:r>
    <w:r w:rsidRPr="00596F29">
      <w:rPr>
        <w:rFonts w:ascii="Arial" w:hAnsi="Arial" w:cs="Arial"/>
        <w:sz w:val="16"/>
        <w:szCs w:val="16"/>
      </w:rPr>
      <w:t xml:space="preserve">, RESOURCE SHEET </w:t>
    </w:r>
    <w:r w:rsidR="00BD0B49">
      <w:rPr>
        <w:rFonts w:ascii="Arial" w:hAnsi="Arial" w:cs="Arial"/>
        <w:sz w:val="16"/>
        <w:szCs w:val="16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19C31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C0270"/>
    <w:multiLevelType w:val="multilevel"/>
    <w:tmpl w:val="6E7E3F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A0021"/>
    <w:rsid w:val="00007DC4"/>
    <w:rsid w:val="000242A1"/>
    <w:rsid w:val="0003014D"/>
    <w:rsid w:val="00035DA3"/>
    <w:rsid w:val="00041B09"/>
    <w:rsid w:val="000423A8"/>
    <w:rsid w:val="000473D7"/>
    <w:rsid w:val="0006566B"/>
    <w:rsid w:val="000A558A"/>
    <w:rsid w:val="000B00BA"/>
    <w:rsid w:val="000C7B58"/>
    <w:rsid w:val="000F5FDF"/>
    <w:rsid w:val="00105E22"/>
    <w:rsid w:val="001949A1"/>
    <w:rsid w:val="001B2A72"/>
    <w:rsid w:val="001B33FA"/>
    <w:rsid w:val="001C23A8"/>
    <w:rsid w:val="001C4479"/>
    <w:rsid w:val="001E6674"/>
    <w:rsid w:val="001F0C5E"/>
    <w:rsid w:val="001F21B7"/>
    <w:rsid w:val="00214FEC"/>
    <w:rsid w:val="00217D3E"/>
    <w:rsid w:val="002206B6"/>
    <w:rsid w:val="00252956"/>
    <w:rsid w:val="00262339"/>
    <w:rsid w:val="002A220C"/>
    <w:rsid w:val="002C09BB"/>
    <w:rsid w:val="002C4E08"/>
    <w:rsid w:val="002D59E8"/>
    <w:rsid w:val="002F68C1"/>
    <w:rsid w:val="003046FE"/>
    <w:rsid w:val="00381F75"/>
    <w:rsid w:val="00395054"/>
    <w:rsid w:val="003A7AA9"/>
    <w:rsid w:val="003C1053"/>
    <w:rsid w:val="003C4314"/>
    <w:rsid w:val="003D708F"/>
    <w:rsid w:val="003F2351"/>
    <w:rsid w:val="003F61EE"/>
    <w:rsid w:val="00400245"/>
    <w:rsid w:val="004073E0"/>
    <w:rsid w:val="00410B5C"/>
    <w:rsid w:val="004362DC"/>
    <w:rsid w:val="00443BDE"/>
    <w:rsid w:val="00443BF2"/>
    <w:rsid w:val="00445049"/>
    <w:rsid w:val="004A07B3"/>
    <w:rsid w:val="004A15E3"/>
    <w:rsid w:val="004B1335"/>
    <w:rsid w:val="004B4788"/>
    <w:rsid w:val="004E2E1B"/>
    <w:rsid w:val="00501419"/>
    <w:rsid w:val="005276F7"/>
    <w:rsid w:val="00564796"/>
    <w:rsid w:val="00596F29"/>
    <w:rsid w:val="005B27C4"/>
    <w:rsid w:val="005F0D1F"/>
    <w:rsid w:val="005F49AE"/>
    <w:rsid w:val="005F5FC0"/>
    <w:rsid w:val="00607BEA"/>
    <w:rsid w:val="00611B34"/>
    <w:rsid w:val="0064416E"/>
    <w:rsid w:val="00647012"/>
    <w:rsid w:val="00683919"/>
    <w:rsid w:val="006B13E0"/>
    <w:rsid w:val="006C1699"/>
    <w:rsid w:val="006D2743"/>
    <w:rsid w:val="006E7DDA"/>
    <w:rsid w:val="00700593"/>
    <w:rsid w:val="0070387E"/>
    <w:rsid w:val="00706311"/>
    <w:rsid w:val="007150B1"/>
    <w:rsid w:val="00720F28"/>
    <w:rsid w:val="007421DC"/>
    <w:rsid w:val="0077300F"/>
    <w:rsid w:val="00775B2F"/>
    <w:rsid w:val="00785727"/>
    <w:rsid w:val="00794065"/>
    <w:rsid w:val="0079523E"/>
    <w:rsid w:val="007E4902"/>
    <w:rsid w:val="007F621B"/>
    <w:rsid w:val="00820E1B"/>
    <w:rsid w:val="00864BCD"/>
    <w:rsid w:val="008752FA"/>
    <w:rsid w:val="00884DF9"/>
    <w:rsid w:val="008A117B"/>
    <w:rsid w:val="008E4230"/>
    <w:rsid w:val="008F72D8"/>
    <w:rsid w:val="00952C81"/>
    <w:rsid w:val="009622DA"/>
    <w:rsid w:val="009B3035"/>
    <w:rsid w:val="009C4764"/>
    <w:rsid w:val="009C7653"/>
    <w:rsid w:val="009F47F8"/>
    <w:rsid w:val="009F7D46"/>
    <w:rsid w:val="00A037A1"/>
    <w:rsid w:val="00A27321"/>
    <w:rsid w:val="00A63765"/>
    <w:rsid w:val="00A72B10"/>
    <w:rsid w:val="00A86C48"/>
    <w:rsid w:val="00A92C87"/>
    <w:rsid w:val="00A93773"/>
    <w:rsid w:val="00A96295"/>
    <w:rsid w:val="00AA312C"/>
    <w:rsid w:val="00AB0C39"/>
    <w:rsid w:val="00AE564B"/>
    <w:rsid w:val="00B068D5"/>
    <w:rsid w:val="00B13417"/>
    <w:rsid w:val="00B24705"/>
    <w:rsid w:val="00B32345"/>
    <w:rsid w:val="00B350C6"/>
    <w:rsid w:val="00B400E5"/>
    <w:rsid w:val="00B45D8C"/>
    <w:rsid w:val="00B869F9"/>
    <w:rsid w:val="00B9736F"/>
    <w:rsid w:val="00BA5628"/>
    <w:rsid w:val="00BD0B49"/>
    <w:rsid w:val="00BD4E99"/>
    <w:rsid w:val="00BE798A"/>
    <w:rsid w:val="00C807E1"/>
    <w:rsid w:val="00C9265D"/>
    <w:rsid w:val="00CA2805"/>
    <w:rsid w:val="00CC1851"/>
    <w:rsid w:val="00CC6FA1"/>
    <w:rsid w:val="00CD35C9"/>
    <w:rsid w:val="00CD6C2A"/>
    <w:rsid w:val="00CE72FE"/>
    <w:rsid w:val="00D02F24"/>
    <w:rsid w:val="00D1395D"/>
    <w:rsid w:val="00D3769A"/>
    <w:rsid w:val="00D437C5"/>
    <w:rsid w:val="00D71B1C"/>
    <w:rsid w:val="00D937E4"/>
    <w:rsid w:val="00D94E05"/>
    <w:rsid w:val="00DA158E"/>
    <w:rsid w:val="00DA2B94"/>
    <w:rsid w:val="00DB7CAF"/>
    <w:rsid w:val="00DE405D"/>
    <w:rsid w:val="00E166E9"/>
    <w:rsid w:val="00E170A4"/>
    <w:rsid w:val="00E21090"/>
    <w:rsid w:val="00E52CE5"/>
    <w:rsid w:val="00E54FE3"/>
    <w:rsid w:val="00E5678B"/>
    <w:rsid w:val="00E57D8A"/>
    <w:rsid w:val="00E6139C"/>
    <w:rsid w:val="00E72A1F"/>
    <w:rsid w:val="00E80E7F"/>
    <w:rsid w:val="00E83892"/>
    <w:rsid w:val="00E918C9"/>
    <w:rsid w:val="00E9321C"/>
    <w:rsid w:val="00EA0021"/>
    <w:rsid w:val="00EA3048"/>
    <w:rsid w:val="00EA31EF"/>
    <w:rsid w:val="00EB4051"/>
    <w:rsid w:val="00EC1656"/>
    <w:rsid w:val="00EC3921"/>
    <w:rsid w:val="00EC400B"/>
    <w:rsid w:val="00F23328"/>
    <w:rsid w:val="00F310A3"/>
    <w:rsid w:val="00F31C35"/>
    <w:rsid w:val="00F35C68"/>
    <w:rsid w:val="00F4689F"/>
    <w:rsid w:val="00F508AE"/>
    <w:rsid w:val="00F6799F"/>
    <w:rsid w:val="00F8007A"/>
    <w:rsid w:val="00F86CB0"/>
    <w:rsid w:val="00F93F74"/>
    <w:rsid w:val="00FA3CAC"/>
    <w:rsid w:val="00FE43AF"/>
    <w:rsid w:val="00FF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,3,4,5,6,7,8,9"/>
      <o:regrouptable v:ext="edit">
        <o:entry new="1" old="0"/>
        <o:entry new="2" old="1"/>
        <o:entry new="3" old="2"/>
        <o:entry new="4" old="3"/>
        <o:entry new="5" old="4"/>
        <o:entry new="6" old="5"/>
        <o:entry new="7" old="6"/>
        <o:entry new="8" old="7"/>
        <o:entry new="9" old="8"/>
        <o:entry new="10" old="9"/>
        <o:entry new="11" old="10"/>
        <o:entry new="12" old="11"/>
        <o:entry new="13" old="12"/>
        <o:entry new="14" old="13"/>
        <o:entry new="15" old="14"/>
        <o:entry new="16" old="15"/>
        <o:entry new="17" old="1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00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400B"/>
    <w:rPr>
      <w:rFonts w:ascii="Tahoma" w:hAnsi="Tahoma" w:cs="Tahoma"/>
      <w:sz w:val="16"/>
      <w:szCs w:val="16"/>
    </w:rPr>
  </w:style>
  <w:style w:type="paragraph" w:styleId="Header">
    <w:name w:val="header"/>
    <w:link w:val="HeaderChar"/>
    <w:uiPriority w:val="99"/>
    <w:unhideWhenUsed/>
    <w:rsid w:val="00FF15ED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link w:val="Header"/>
    <w:uiPriority w:val="99"/>
    <w:rsid w:val="00FF15ED"/>
    <w:rPr>
      <w:rFonts w:ascii="Arial" w:hAnsi="Arial"/>
      <w:sz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937E4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link w:val="Footer"/>
    <w:uiPriority w:val="99"/>
    <w:rsid w:val="00D937E4"/>
    <w:rPr>
      <w:rFonts w:ascii="Arial" w:hAnsi="Arial"/>
      <w:sz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5054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95054"/>
    <w:rPr>
      <w:rFonts w:ascii="Tahoma" w:hAnsi="Tahoma" w:cs="Tahoma"/>
      <w:sz w:val="16"/>
      <w:szCs w:val="16"/>
    </w:rPr>
  </w:style>
  <w:style w:type="paragraph" w:customStyle="1" w:styleId="CT">
    <w:name w:val="CT"/>
    <w:qFormat/>
    <w:rsid w:val="00FF15ED"/>
    <w:pPr>
      <w:outlineLvl w:val="0"/>
    </w:pPr>
    <w:rPr>
      <w:rFonts w:ascii="Arial" w:hAnsi="Arial"/>
      <w:color w:val="000000"/>
      <w:sz w:val="48"/>
      <w:szCs w:val="60"/>
    </w:rPr>
  </w:style>
  <w:style w:type="paragraph" w:customStyle="1" w:styleId="LH">
    <w:name w:val="LH"/>
    <w:qFormat/>
    <w:rsid w:val="006C1699"/>
    <w:pPr>
      <w:spacing w:before="240"/>
      <w:ind w:left="2600"/>
    </w:pPr>
    <w:rPr>
      <w:rFonts w:ascii="Arial" w:hAnsi="Arial" w:cs="Arial"/>
      <w:sz w:val="32"/>
      <w:szCs w:val="32"/>
    </w:rPr>
  </w:style>
  <w:style w:type="paragraph" w:customStyle="1" w:styleId="TEXT">
    <w:name w:val="TEXT"/>
    <w:qFormat/>
    <w:rsid w:val="009F47F8"/>
    <w:pPr>
      <w:autoSpaceDE w:val="0"/>
      <w:autoSpaceDN w:val="0"/>
      <w:adjustRightInd w:val="0"/>
      <w:spacing w:before="60" w:line="254" w:lineRule="auto"/>
      <w:ind w:left="2600"/>
    </w:pPr>
    <w:rPr>
      <w:rFonts w:ascii="Arial" w:hAnsi="Arial" w:cs="SyntaxLTStd-Roman"/>
      <w:color w:val="000000"/>
      <w:sz w:val="18"/>
      <w:szCs w:val="18"/>
    </w:rPr>
  </w:style>
  <w:style w:type="paragraph" w:customStyle="1" w:styleId="LS">
    <w:name w:val="LS"/>
    <w:qFormat/>
    <w:rsid w:val="002206B6"/>
    <w:pPr>
      <w:spacing w:before="33"/>
      <w:ind w:left="2600"/>
      <w:outlineLvl w:val="0"/>
    </w:pPr>
    <w:rPr>
      <w:rFonts w:ascii="Arial" w:hAnsi="Arial"/>
      <w:b/>
      <w:bCs/>
      <w:caps/>
      <w:color w:val="000000"/>
      <w:sz w:val="18"/>
      <w:szCs w:val="18"/>
    </w:rPr>
  </w:style>
  <w:style w:type="paragraph" w:customStyle="1" w:styleId="H1">
    <w:name w:val="H1"/>
    <w:qFormat/>
    <w:rsid w:val="006C1699"/>
    <w:pPr>
      <w:spacing w:before="120"/>
      <w:ind w:left="2600"/>
      <w:outlineLvl w:val="0"/>
    </w:pPr>
    <w:rPr>
      <w:rFonts w:ascii="Arial" w:hAnsi="Arial"/>
      <w:b/>
      <w:bCs/>
      <w:caps/>
      <w:color w:val="000000"/>
      <w:sz w:val="18"/>
      <w:szCs w:val="18"/>
    </w:rPr>
  </w:style>
  <w:style w:type="paragraph" w:customStyle="1" w:styleId="H2">
    <w:name w:val="H2"/>
    <w:qFormat/>
    <w:rsid w:val="00A93773"/>
    <w:pPr>
      <w:spacing w:before="10"/>
    </w:pPr>
    <w:rPr>
      <w:rFonts w:ascii="Arial" w:hAnsi="Arial"/>
      <w:b/>
      <w:color w:val="000000"/>
      <w:sz w:val="18"/>
    </w:rPr>
  </w:style>
  <w:style w:type="paragraph" w:customStyle="1" w:styleId="BL">
    <w:name w:val="BL"/>
    <w:basedOn w:val="Normal"/>
    <w:qFormat/>
    <w:rsid w:val="009F47F8"/>
    <w:pPr>
      <w:spacing w:before="60"/>
      <w:ind w:left="120" w:hanging="120"/>
    </w:pPr>
    <w:rPr>
      <w:rFonts w:ascii="Arial" w:hAnsi="Arial"/>
      <w:color w:val="000000"/>
      <w:sz w:val="18"/>
      <w:szCs w:val="18"/>
    </w:rPr>
  </w:style>
  <w:style w:type="paragraph" w:customStyle="1" w:styleId="MARGINHEAD">
    <w:name w:val="MARGIN HEAD"/>
    <w:qFormat/>
    <w:rsid w:val="00C807E1"/>
    <w:pPr>
      <w:spacing w:after="60"/>
    </w:pPr>
    <w:rPr>
      <w:rFonts w:ascii="Arial" w:hAnsi="Arial"/>
      <w:b/>
      <w:color w:val="000000"/>
      <w:sz w:val="18"/>
    </w:rPr>
  </w:style>
  <w:style w:type="paragraph" w:customStyle="1" w:styleId="MARGINTEXT">
    <w:name w:val="MARGIN TEXT"/>
    <w:qFormat/>
    <w:rsid w:val="00C807E1"/>
    <w:pPr>
      <w:autoSpaceDE w:val="0"/>
      <w:autoSpaceDN w:val="0"/>
      <w:adjustRightInd w:val="0"/>
    </w:pPr>
    <w:rPr>
      <w:rFonts w:ascii="Arial" w:hAnsi="Arial" w:cs="SyntaxLTStd-Roman"/>
      <w:color w:val="000000"/>
      <w:sz w:val="18"/>
      <w:szCs w:val="16"/>
    </w:rPr>
  </w:style>
  <w:style w:type="paragraph" w:customStyle="1" w:styleId="TEXT2COL">
    <w:name w:val="TEXT 2 COL"/>
    <w:qFormat/>
    <w:rsid w:val="009F47F8"/>
    <w:pPr>
      <w:spacing w:before="60"/>
    </w:pPr>
    <w:rPr>
      <w:rFonts w:ascii="Arial" w:hAnsi="Arial" w:cs="SyntaxLTStd-Roman"/>
      <w:color w:val="000000"/>
      <w:sz w:val="18"/>
      <w:szCs w:val="18"/>
    </w:rPr>
  </w:style>
  <w:style w:type="paragraph" w:customStyle="1" w:styleId="TEXTASK">
    <w:name w:val="TEXT ASK"/>
    <w:qFormat/>
    <w:rsid w:val="00501419"/>
    <w:pPr>
      <w:spacing w:before="60" w:line="254" w:lineRule="auto"/>
      <w:ind w:leftChars="1300" w:left="1700" w:hanging="400"/>
    </w:pPr>
    <w:rPr>
      <w:rFonts w:ascii="Arial" w:hAnsi="Arial" w:cs="SyntaxLTStd-Roman"/>
      <w:color w:val="000000"/>
      <w:sz w:val="18"/>
      <w:szCs w:val="18"/>
    </w:rPr>
  </w:style>
  <w:style w:type="paragraph" w:customStyle="1" w:styleId="TEXTCHALLENGE">
    <w:name w:val="TEXT CHALLENGE"/>
    <w:qFormat/>
    <w:rsid w:val="0079523E"/>
    <w:pPr>
      <w:spacing w:before="60" w:line="254" w:lineRule="auto"/>
      <w:ind w:leftChars="1300" w:left="1900" w:hangingChars="600" w:hanging="600"/>
    </w:pPr>
    <w:rPr>
      <w:rFonts w:ascii="Arial" w:hAnsi="Arial" w:cs="SyntaxLTStd-Roman"/>
      <w:color w:val="000000"/>
      <w:sz w:val="18"/>
      <w:szCs w:val="28"/>
    </w:rPr>
  </w:style>
  <w:style w:type="table" w:styleId="TableGrid">
    <w:name w:val="Table Grid"/>
    <w:basedOn w:val="TableNormal"/>
    <w:uiPriority w:val="59"/>
    <w:rsid w:val="00596F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14F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775B0-6DC1-4C44-ADED-622AA8B0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Prabhat Rastogi</dc:creator>
  <cp:lastModifiedBy>martine</cp:lastModifiedBy>
  <cp:revision>2</cp:revision>
  <cp:lastPrinted>2015-08-03T14:26:00Z</cp:lastPrinted>
  <dcterms:created xsi:type="dcterms:W3CDTF">2015-08-03T14:26:00Z</dcterms:created>
  <dcterms:modified xsi:type="dcterms:W3CDTF">2015-08-03T14:26:00Z</dcterms:modified>
</cp:coreProperties>
</file>