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29" w:rsidRPr="00996677" w:rsidRDefault="00596F29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596F29" w:rsidRPr="004E2EA3" w:rsidRDefault="004E2EA3" w:rsidP="00596F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60"/>
          <w:szCs w:val="60"/>
        </w:rPr>
      </w:pPr>
      <w:r w:rsidRPr="004E2EA3">
        <w:rPr>
          <w:rFonts w:ascii="Arial" w:hAnsi="Arial" w:cs="Arial"/>
          <w:color w:val="333333"/>
          <w:sz w:val="60"/>
          <w:szCs w:val="60"/>
        </w:rPr>
        <w:t>MOON PHASES</w:t>
      </w:r>
    </w:p>
    <w:p w:rsidR="00596F29" w:rsidRDefault="00596F29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321BE9" w:rsidRDefault="00321BE9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4E2EA3" w:rsidRDefault="004E2EA3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4E2EA3" w:rsidRDefault="004E2EA3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1919DB" w:rsidRDefault="006517B3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val="en-GB" w:eastAsia="en-GB"/>
        </w:rPr>
        <w:drawing>
          <wp:inline distT="0" distB="0" distL="0" distR="0">
            <wp:extent cx="6615430" cy="3331845"/>
            <wp:effectExtent l="19050" t="0" r="0" b="0"/>
            <wp:docPr id="1" name="Picture 1" descr="SnapSci_y5m8cl8_re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ci_y5m8cl8_res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DB" w:rsidRDefault="001919DB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1919DB" w:rsidRDefault="001919DB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4E2EA3" w:rsidRDefault="004E2EA3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922526" w:rsidRDefault="00922526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4E2EA3" w:rsidRDefault="004E2EA3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tbl>
      <w:tblPr>
        <w:tblW w:w="10370" w:type="dxa"/>
        <w:tblInd w:w="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2"/>
        <w:gridCol w:w="2593"/>
        <w:gridCol w:w="2592"/>
        <w:gridCol w:w="2593"/>
      </w:tblGrid>
      <w:tr w:rsidR="00FD17EA" w:rsidRPr="00FD17EA" w:rsidTr="002232C8">
        <w:trPr>
          <w:trHeight w:val="1659"/>
        </w:trPr>
        <w:tc>
          <w:tcPr>
            <w:tcW w:w="2592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New Moon</w:t>
            </w:r>
          </w:p>
        </w:tc>
        <w:tc>
          <w:tcPr>
            <w:tcW w:w="2593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03" w:right="1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Waxing crescent</w:t>
            </w:r>
          </w:p>
        </w:tc>
        <w:tc>
          <w:tcPr>
            <w:tcW w:w="2592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03" w:right="25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First quarter</w:t>
            </w:r>
          </w:p>
        </w:tc>
        <w:tc>
          <w:tcPr>
            <w:tcW w:w="2593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03" w:right="256"/>
              <w:jc w:val="center"/>
              <w:rPr>
                <w:rFonts w:ascii="Arial" w:hAnsi="Arial" w:cs="Arial"/>
                <w:spacing w:val="10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Waxing gibbous</w:t>
            </w:r>
          </w:p>
        </w:tc>
      </w:tr>
      <w:tr w:rsidR="00FD17EA" w:rsidRPr="00FD17EA" w:rsidTr="002232C8">
        <w:trPr>
          <w:trHeight w:val="1659"/>
        </w:trPr>
        <w:tc>
          <w:tcPr>
            <w:tcW w:w="2592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Full Moon</w:t>
            </w:r>
          </w:p>
        </w:tc>
        <w:tc>
          <w:tcPr>
            <w:tcW w:w="2593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03" w:right="10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Waning gibbous</w:t>
            </w:r>
          </w:p>
        </w:tc>
        <w:tc>
          <w:tcPr>
            <w:tcW w:w="2592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ind w:left="1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Third quarter</w:t>
            </w:r>
          </w:p>
        </w:tc>
        <w:tc>
          <w:tcPr>
            <w:tcW w:w="2593" w:type="dxa"/>
            <w:vAlign w:val="center"/>
          </w:tcPr>
          <w:p w:rsidR="00FD17EA" w:rsidRPr="00FD17EA" w:rsidRDefault="00FD17EA" w:rsidP="00FD17EA">
            <w:pPr>
              <w:widowControl w:val="0"/>
              <w:autoSpaceDE w:val="0"/>
              <w:autoSpaceDN w:val="0"/>
              <w:adjustRightInd w:val="0"/>
              <w:spacing w:line="260" w:lineRule="auto"/>
              <w:ind w:left="103" w:right="38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17EA">
              <w:rPr>
                <w:rFonts w:ascii="Arial" w:hAnsi="Arial" w:cs="Arial"/>
                <w:sz w:val="28"/>
                <w:szCs w:val="28"/>
              </w:rPr>
              <w:t>Waning crescent</w:t>
            </w:r>
          </w:p>
        </w:tc>
      </w:tr>
    </w:tbl>
    <w:p w:rsidR="001919DB" w:rsidRDefault="001919DB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1919DB" w:rsidRDefault="001919DB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1919DB" w:rsidRDefault="001919DB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1919DB" w:rsidRDefault="001919DB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:rsidR="000B359E" w:rsidRDefault="000B359E" w:rsidP="00596F29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sectPr w:rsidR="000B359E" w:rsidSect="004B478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CEC" w:rsidRDefault="00D77CEC" w:rsidP="00A037A1">
      <w:r>
        <w:separator/>
      </w:r>
    </w:p>
  </w:endnote>
  <w:endnote w:type="continuationSeparator" w:id="0">
    <w:p w:rsidR="00D77CEC" w:rsidRDefault="00D77CEC" w:rsidP="00A0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BE798A" w:rsidRDefault="00A86C48" w:rsidP="00BE798A">
    <w:pPr>
      <w:pStyle w:val="Footer"/>
      <w:jc w:val="right"/>
      <w:rPr>
        <w:color w:val="000000"/>
      </w:rPr>
    </w:pPr>
    <w:r w:rsidRPr="00BE798A">
      <w:rPr>
        <w:color w:val="000000"/>
      </w:rPr>
      <w:t>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214FEC" w:rsidRDefault="00214FEC" w:rsidP="00214FEC">
    <w:pPr>
      <w:pStyle w:val="Footer"/>
      <w:jc w:val="right"/>
      <w:rPr>
        <w:rFonts w:cs="Arial"/>
        <w:szCs w:val="16"/>
      </w:rPr>
    </w:pPr>
    <w:r>
      <w:rPr>
        <w:rFonts w:cs="Arial"/>
        <w:color w:val="313131"/>
        <w:szCs w:val="16"/>
      </w:rPr>
      <w:t xml:space="preserve">www.collins.co.uk </w:t>
    </w:r>
    <w:r w:rsidRPr="00214FEC">
      <w:rPr>
        <w:rFonts w:cs="Arial"/>
        <w:color w:val="313131"/>
        <w:szCs w:val="16"/>
      </w:rPr>
      <w:t>©</w:t>
    </w:r>
    <w:r>
      <w:rPr>
        <w:rFonts w:cs="Arial"/>
        <w:color w:val="313131"/>
        <w:szCs w:val="16"/>
      </w:rPr>
      <w:t xml:space="preserve"> </w:t>
    </w:r>
    <w:proofErr w:type="spellStart"/>
    <w:r w:rsidRPr="00214FEC">
      <w:rPr>
        <w:rFonts w:cs="Arial"/>
        <w:color w:val="313131"/>
        <w:szCs w:val="16"/>
      </w:rPr>
      <w:t>HarperCollins</w:t>
    </w:r>
    <w:r w:rsidRPr="00214FEC">
      <w:rPr>
        <w:rFonts w:cs="Arial"/>
        <w:i/>
        <w:iCs/>
        <w:color w:val="313131"/>
        <w:szCs w:val="16"/>
      </w:rPr>
      <w:t>Publishers</w:t>
    </w:r>
    <w:proofErr w:type="spellEnd"/>
    <w:r w:rsidRPr="00214FEC">
      <w:rPr>
        <w:rFonts w:cs="Arial"/>
        <w:i/>
        <w:iCs/>
        <w:color w:val="313131"/>
        <w:szCs w:val="16"/>
      </w:rPr>
      <w:t xml:space="preserve"> </w:t>
    </w:r>
    <w:r w:rsidRPr="00214FEC">
      <w:rPr>
        <w:rFonts w:cs="Arial"/>
        <w:color w:val="313131"/>
        <w:szCs w:val="16"/>
      </w:rPr>
      <w:t>Limited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CEC" w:rsidRDefault="00D77CEC" w:rsidP="00A037A1">
      <w:r>
        <w:separator/>
      </w:r>
    </w:p>
  </w:footnote>
  <w:footnote w:type="continuationSeparator" w:id="0">
    <w:p w:rsidR="00D77CEC" w:rsidRDefault="00D77CEC" w:rsidP="00A03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A037A1" w:rsidRDefault="00A86C48" w:rsidP="00A037A1">
    <w:pPr>
      <w:pStyle w:val="Header"/>
      <w:jc w:val="right"/>
      <w:rPr>
        <w:rFonts w:cs="Arial"/>
        <w:szCs w:val="16"/>
      </w:rPr>
    </w:pPr>
    <w:r w:rsidRPr="00A037A1">
      <w:rPr>
        <w:rFonts w:cs="Arial"/>
        <w:szCs w:val="16"/>
      </w:rPr>
      <w:t>LESSON 1: WHAT DO WE KNOW ABOUT PLANTS?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48" w:rsidRPr="00596F29" w:rsidRDefault="00596F29" w:rsidP="00A037A1">
    <w:pPr>
      <w:spacing w:before="49"/>
      <w:outlineLvl w:val="0"/>
      <w:rPr>
        <w:rFonts w:ascii="Arial" w:hAnsi="Arial" w:cs="Arial"/>
        <w:sz w:val="16"/>
        <w:szCs w:val="16"/>
      </w:rPr>
    </w:pPr>
    <w:r w:rsidRPr="00596F29">
      <w:rPr>
        <w:rFonts w:ascii="Arial" w:hAnsi="Arial" w:cs="Arial"/>
        <w:sz w:val="16"/>
        <w:szCs w:val="16"/>
      </w:rPr>
      <w:t xml:space="preserve">MODULE </w:t>
    </w:r>
    <w:r w:rsidR="001919DB">
      <w:rPr>
        <w:rFonts w:ascii="Arial" w:hAnsi="Arial" w:cs="Arial"/>
        <w:sz w:val="16"/>
        <w:szCs w:val="16"/>
      </w:rPr>
      <w:t>8</w:t>
    </w:r>
    <w:r w:rsidRPr="00596F29">
      <w:rPr>
        <w:rFonts w:ascii="Arial" w:hAnsi="Arial" w:cs="Arial"/>
        <w:sz w:val="16"/>
        <w:szCs w:val="16"/>
      </w:rPr>
      <w:t xml:space="preserve">, LESSON </w:t>
    </w:r>
    <w:r w:rsidR="001919DB">
      <w:rPr>
        <w:rFonts w:ascii="Arial" w:hAnsi="Arial" w:cs="Arial"/>
        <w:sz w:val="16"/>
        <w:szCs w:val="16"/>
      </w:rPr>
      <w:t>8</w:t>
    </w:r>
    <w:r w:rsidRPr="00596F29">
      <w:rPr>
        <w:rFonts w:ascii="Arial" w:hAnsi="Arial" w:cs="Arial"/>
        <w:sz w:val="16"/>
        <w:szCs w:val="16"/>
      </w:rPr>
      <w:t xml:space="preserve">, RESOURCE SHEET </w:t>
    </w:r>
    <w:r w:rsidR="00FD17EA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19C3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C0270"/>
    <w:multiLevelType w:val="multilevel"/>
    <w:tmpl w:val="6E7E3F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0021"/>
    <w:rsid w:val="00002B3E"/>
    <w:rsid w:val="000242A1"/>
    <w:rsid w:val="0003014D"/>
    <w:rsid w:val="00035DA3"/>
    <w:rsid w:val="00041B09"/>
    <w:rsid w:val="000423A8"/>
    <w:rsid w:val="000473D7"/>
    <w:rsid w:val="0006566B"/>
    <w:rsid w:val="00081E12"/>
    <w:rsid w:val="000A558A"/>
    <w:rsid w:val="000B00BA"/>
    <w:rsid w:val="000B359E"/>
    <w:rsid w:val="000C7B58"/>
    <w:rsid w:val="000F5FDF"/>
    <w:rsid w:val="00105E22"/>
    <w:rsid w:val="001919DB"/>
    <w:rsid w:val="001949A1"/>
    <w:rsid w:val="001B2A72"/>
    <w:rsid w:val="001B33FA"/>
    <w:rsid w:val="001C23A8"/>
    <w:rsid w:val="001C4479"/>
    <w:rsid w:val="001E6674"/>
    <w:rsid w:val="001F0C5E"/>
    <w:rsid w:val="001F21B7"/>
    <w:rsid w:val="00214FEC"/>
    <w:rsid w:val="00217D3E"/>
    <w:rsid w:val="002206B6"/>
    <w:rsid w:val="002232C8"/>
    <w:rsid w:val="00252956"/>
    <w:rsid w:val="00262339"/>
    <w:rsid w:val="002A220C"/>
    <w:rsid w:val="002C09BB"/>
    <w:rsid w:val="002C4E08"/>
    <w:rsid w:val="002D59E8"/>
    <w:rsid w:val="002F68C1"/>
    <w:rsid w:val="003046FE"/>
    <w:rsid w:val="00321BE9"/>
    <w:rsid w:val="00381F75"/>
    <w:rsid w:val="00395054"/>
    <w:rsid w:val="003A7AA9"/>
    <w:rsid w:val="003C1053"/>
    <w:rsid w:val="003C4314"/>
    <w:rsid w:val="003D708F"/>
    <w:rsid w:val="003F2351"/>
    <w:rsid w:val="003F61EE"/>
    <w:rsid w:val="00400245"/>
    <w:rsid w:val="004073E0"/>
    <w:rsid w:val="00410B5C"/>
    <w:rsid w:val="004362DC"/>
    <w:rsid w:val="00443BDE"/>
    <w:rsid w:val="00443BF2"/>
    <w:rsid w:val="00445049"/>
    <w:rsid w:val="00456463"/>
    <w:rsid w:val="004A07B3"/>
    <w:rsid w:val="004B1335"/>
    <w:rsid w:val="004B4788"/>
    <w:rsid w:val="004E2E1B"/>
    <w:rsid w:val="004E2EA3"/>
    <w:rsid w:val="00501419"/>
    <w:rsid w:val="005276F7"/>
    <w:rsid w:val="00564796"/>
    <w:rsid w:val="00596F29"/>
    <w:rsid w:val="005B27C4"/>
    <w:rsid w:val="005F0D1F"/>
    <w:rsid w:val="005F49AE"/>
    <w:rsid w:val="005F5FC0"/>
    <w:rsid w:val="00607BEA"/>
    <w:rsid w:val="00611B34"/>
    <w:rsid w:val="0064416E"/>
    <w:rsid w:val="00647012"/>
    <w:rsid w:val="006517B3"/>
    <w:rsid w:val="00664423"/>
    <w:rsid w:val="00683919"/>
    <w:rsid w:val="006B13E0"/>
    <w:rsid w:val="006C1699"/>
    <w:rsid w:val="006D2743"/>
    <w:rsid w:val="006E7DDA"/>
    <w:rsid w:val="00700593"/>
    <w:rsid w:val="0070387E"/>
    <w:rsid w:val="00706311"/>
    <w:rsid w:val="007150B1"/>
    <w:rsid w:val="00720F28"/>
    <w:rsid w:val="007421DC"/>
    <w:rsid w:val="0077300F"/>
    <w:rsid w:val="00775B2F"/>
    <w:rsid w:val="00785727"/>
    <w:rsid w:val="00794065"/>
    <w:rsid w:val="0079523E"/>
    <w:rsid w:val="007E4902"/>
    <w:rsid w:val="007F621B"/>
    <w:rsid w:val="00816A2F"/>
    <w:rsid w:val="00820E1B"/>
    <w:rsid w:val="00864BCD"/>
    <w:rsid w:val="008752FA"/>
    <w:rsid w:val="00884DF9"/>
    <w:rsid w:val="008A117B"/>
    <w:rsid w:val="008E4230"/>
    <w:rsid w:val="008F72D8"/>
    <w:rsid w:val="00922526"/>
    <w:rsid w:val="009513E8"/>
    <w:rsid w:val="00952C81"/>
    <w:rsid w:val="009622DA"/>
    <w:rsid w:val="009B3035"/>
    <w:rsid w:val="009C4764"/>
    <w:rsid w:val="009C7653"/>
    <w:rsid w:val="009E28C7"/>
    <w:rsid w:val="009F47F8"/>
    <w:rsid w:val="009F7D46"/>
    <w:rsid w:val="00A037A1"/>
    <w:rsid w:val="00A27321"/>
    <w:rsid w:val="00A63765"/>
    <w:rsid w:val="00A86C48"/>
    <w:rsid w:val="00A92C87"/>
    <w:rsid w:val="00A93773"/>
    <w:rsid w:val="00A96295"/>
    <w:rsid w:val="00AA312C"/>
    <w:rsid w:val="00AB0C39"/>
    <w:rsid w:val="00AB57E8"/>
    <w:rsid w:val="00AE564B"/>
    <w:rsid w:val="00B068D5"/>
    <w:rsid w:val="00B13417"/>
    <w:rsid w:val="00B24705"/>
    <w:rsid w:val="00B32345"/>
    <w:rsid w:val="00B350C6"/>
    <w:rsid w:val="00B400E5"/>
    <w:rsid w:val="00B45D8C"/>
    <w:rsid w:val="00B869F9"/>
    <w:rsid w:val="00B9736F"/>
    <w:rsid w:val="00BA5628"/>
    <w:rsid w:val="00BD0B49"/>
    <w:rsid w:val="00BD4E99"/>
    <w:rsid w:val="00BE798A"/>
    <w:rsid w:val="00C43C21"/>
    <w:rsid w:val="00C71EFF"/>
    <w:rsid w:val="00C807E1"/>
    <w:rsid w:val="00C9265D"/>
    <w:rsid w:val="00CA2805"/>
    <w:rsid w:val="00CC1851"/>
    <w:rsid w:val="00CD35C9"/>
    <w:rsid w:val="00CD6C2A"/>
    <w:rsid w:val="00CE72FE"/>
    <w:rsid w:val="00D02F24"/>
    <w:rsid w:val="00D1395D"/>
    <w:rsid w:val="00D3769A"/>
    <w:rsid w:val="00D71B1C"/>
    <w:rsid w:val="00D77CEC"/>
    <w:rsid w:val="00D937E4"/>
    <w:rsid w:val="00D94E05"/>
    <w:rsid w:val="00DA158E"/>
    <w:rsid w:val="00DA2B94"/>
    <w:rsid w:val="00DB4237"/>
    <w:rsid w:val="00DB7CAF"/>
    <w:rsid w:val="00DE405D"/>
    <w:rsid w:val="00E166E9"/>
    <w:rsid w:val="00E170A4"/>
    <w:rsid w:val="00E21090"/>
    <w:rsid w:val="00E52CE5"/>
    <w:rsid w:val="00E54FE3"/>
    <w:rsid w:val="00E5678B"/>
    <w:rsid w:val="00E57D8A"/>
    <w:rsid w:val="00E6139C"/>
    <w:rsid w:val="00E72A1F"/>
    <w:rsid w:val="00E80E7F"/>
    <w:rsid w:val="00E83892"/>
    <w:rsid w:val="00E918C9"/>
    <w:rsid w:val="00E9321C"/>
    <w:rsid w:val="00EA0021"/>
    <w:rsid w:val="00EA3048"/>
    <w:rsid w:val="00EA31EF"/>
    <w:rsid w:val="00EB4051"/>
    <w:rsid w:val="00EC1656"/>
    <w:rsid w:val="00EC3921"/>
    <w:rsid w:val="00EC400B"/>
    <w:rsid w:val="00EF69F4"/>
    <w:rsid w:val="00F23328"/>
    <w:rsid w:val="00F310A3"/>
    <w:rsid w:val="00F31C35"/>
    <w:rsid w:val="00F35C68"/>
    <w:rsid w:val="00F4689F"/>
    <w:rsid w:val="00F508AE"/>
    <w:rsid w:val="00F6799F"/>
    <w:rsid w:val="00F8007A"/>
    <w:rsid w:val="00F86CB0"/>
    <w:rsid w:val="00F93F74"/>
    <w:rsid w:val="00FA3CAC"/>
    <w:rsid w:val="00FD17EA"/>
    <w:rsid w:val="00FE43AF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4"/>
        <o:entry new="6" old="5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13"/>
        <o:entry new="15" old="14"/>
        <o:entry new="16" old="15"/>
        <o:entry new="17" old="1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00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00B"/>
    <w:rPr>
      <w:rFonts w:ascii="Tahoma" w:hAnsi="Tahoma" w:cs="Tahoma"/>
      <w:sz w:val="16"/>
      <w:szCs w:val="16"/>
    </w:rPr>
  </w:style>
  <w:style w:type="paragraph" w:styleId="Header">
    <w:name w:val="header"/>
    <w:link w:val="HeaderChar"/>
    <w:uiPriority w:val="99"/>
    <w:unhideWhenUsed/>
    <w:rsid w:val="00FF15ED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link w:val="Header"/>
    <w:uiPriority w:val="99"/>
    <w:rsid w:val="00FF15ED"/>
    <w:rPr>
      <w:rFonts w:ascii="Arial" w:hAnsi="Arial"/>
      <w:sz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937E4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D937E4"/>
    <w:rPr>
      <w:rFonts w:ascii="Arial" w:hAnsi="Arial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505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95054"/>
    <w:rPr>
      <w:rFonts w:ascii="Tahoma" w:hAnsi="Tahoma" w:cs="Tahoma"/>
      <w:sz w:val="16"/>
      <w:szCs w:val="16"/>
    </w:rPr>
  </w:style>
  <w:style w:type="paragraph" w:customStyle="1" w:styleId="CT">
    <w:name w:val="CT"/>
    <w:qFormat/>
    <w:rsid w:val="00FF15ED"/>
    <w:pPr>
      <w:outlineLvl w:val="0"/>
    </w:pPr>
    <w:rPr>
      <w:rFonts w:ascii="Arial" w:hAnsi="Arial"/>
      <w:color w:val="000000"/>
      <w:sz w:val="48"/>
      <w:szCs w:val="60"/>
    </w:rPr>
  </w:style>
  <w:style w:type="paragraph" w:customStyle="1" w:styleId="LH">
    <w:name w:val="LH"/>
    <w:qFormat/>
    <w:rsid w:val="006C1699"/>
    <w:pPr>
      <w:spacing w:before="240"/>
      <w:ind w:left="2600"/>
    </w:pPr>
    <w:rPr>
      <w:rFonts w:ascii="Arial" w:hAnsi="Arial" w:cs="Arial"/>
      <w:sz w:val="32"/>
      <w:szCs w:val="32"/>
    </w:rPr>
  </w:style>
  <w:style w:type="paragraph" w:customStyle="1" w:styleId="TEXT">
    <w:name w:val="TEXT"/>
    <w:qFormat/>
    <w:rsid w:val="009F47F8"/>
    <w:pPr>
      <w:autoSpaceDE w:val="0"/>
      <w:autoSpaceDN w:val="0"/>
      <w:adjustRightInd w:val="0"/>
      <w:spacing w:before="60" w:line="254" w:lineRule="auto"/>
      <w:ind w:left="2600"/>
    </w:pPr>
    <w:rPr>
      <w:rFonts w:ascii="Arial" w:hAnsi="Arial" w:cs="SyntaxLTStd-Roman"/>
      <w:color w:val="000000"/>
      <w:sz w:val="18"/>
      <w:szCs w:val="18"/>
    </w:rPr>
  </w:style>
  <w:style w:type="paragraph" w:customStyle="1" w:styleId="LS">
    <w:name w:val="LS"/>
    <w:qFormat/>
    <w:rsid w:val="002206B6"/>
    <w:pPr>
      <w:spacing w:before="33"/>
      <w:ind w:left="2600"/>
      <w:outlineLvl w:val="0"/>
    </w:pPr>
    <w:rPr>
      <w:rFonts w:ascii="Arial" w:hAnsi="Arial"/>
      <w:b/>
      <w:bCs/>
      <w:caps/>
      <w:color w:val="000000"/>
      <w:sz w:val="18"/>
      <w:szCs w:val="18"/>
    </w:rPr>
  </w:style>
  <w:style w:type="paragraph" w:customStyle="1" w:styleId="H1">
    <w:name w:val="H1"/>
    <w:qFormat/>
    <w:rsid w:val="006C1699"/>
    <w:pPr>
      <w:spacing w:before="120"/>
      <w:ind w:left="2600"/>
      <w:outlineLvl w:val="0"/>
    </w:pPr>
    <w:rPr>
      <w:rFonts w:ascii="Arial" w:hAnsi="Arial"/>
      <w:b/>
      <w:bCs/>
      <w:caps/>
      <w:color w:val="000000"/>
      <w:sz w:val="18"/>
      <w:szCs w:val="18"/>
    </w:rPr>
  </w:style>
  <w:style w:type="paragraph" w:customStyle="1" w:styleId="H2">
    <w:name w:val="H2"/>
    <w:qFormat/>
    <w:rsid w:val="00A93773"/>
    <w:pPr>
      <w:spacing w:before="10"/>
    </w:pPr>
    <w:rPr>
      <w:rFonts w:ascii="Arial" w:hAnsi="Arial"/>
      <w:b/>
      <w:color w:val="000000"/>
      <w:sz w:val="18"/>
    </w:rPr>
  </w:style>
  <w:style w:type="paragraph" w:customStyle="1" w:styleId="BL">
    <w:name w:val="BL"/>
    <w:basedOn w:val="Normal"/>
    <w:qFormat/>
    <w:rsid w:val="009F47F8"/>
    <w:pPr>
      <w:spacing w:before="60"/>
      <w:ind w:left="120" w:hanging="120"/>
    </w:pPr>
    <w:rPr>
      <w:rFonts w:ascii="Arial" w:hAnsi="Arial"/>
      <w:color w:val="000000"/>
      <w:sz w:val="18"/>
      <w:szCs w:val="18"/>
    </w:rPr>
  </w:style>
  <w:style w:type="paragraph" w:customStyle="1" w:styleId="MARGINHEAD">
    <w:name w:val="MARGIN HEAD"/>
    <w:qFormat/>
    <w:rsid w:val="00C807E1"/>
    <w:pPr>
      <w:spacing w:after="60"/>
    </w:pPr>
    <w:rPr>
      <w:rFonts w:ascii="Arial" w:hAnsi="Arial"/>
      <w:b/>
      <w:color w:val="000000"/>
      <w:sz w:val="18"/>
    </w:rPr>
  </w:style>
  <w:style w:type="paragraph" w:customStyle="1" w:styleId="MARGINTEXT">
    <w:name w:val="MARGIN TEXT"/>
    <w:qFormat/>
    <w:rsid w:val="00C807E1"/>
    <w:pPr>
      <w:autoSpaceDE w:val="0"/>
      <w:autoSpaceDN w:val="0"/>
      <w:adjustRightInd w:val="0"/>
    </w:pPr>
    <w:rPr>
      <w:rFonts w:ascii="Arial" w:hAnsi="Arial" w:cs="SyntaxLTStd-Roman"/>
      <w:color w:val="000000"/>
      <w:sz w:val="18"/>
      <w:szCs w:val="16"/>
    </w:rPr>
  </w:style>
  <w:style w:type="paragraph" w:customStyle="1" w:styleId="TEXT2COL">
    <w:name w:val="TEXT 2 COL"/>
    <w:qFormat/>
    <w:rsid w:val="009F47F8"/>
    <w:pPr>
      <w:spacing w:before="60"/>
    </w:pPr>
    <w:rPr>
      <w:rFonts w:ascii="Arial" w:hAnsi="Arial" w:cs="SyntaxLTStd-Roman"/>
      <w:color w:val="000000"/>
      <w:sz w:val="18"/>
      <w:szCs w:val="18"/>
    </w:rPr>
  </w:style>
  <w:style w:type="paragraph" w:customStyle="1" w:styleId="TEXTASK">
    <w:name w:val="TEXT ASK"/>
    <w:qFormat/>
    <w:rsid w:val="00501419"/>
    <w:pPr>
      <w:spacing w:before="60" w:line="254" w:lineRule="auto"/>
      <w:ind w:leftChars="1300" w:left="1700" w:hanging="400"/>
    </w:pPr>
    <w:rPr>
      <w:rFonts w:ascii="Arial" w:hAnsi="Arial" w:cs="SyntaxLTStd-Roman"/>
      <w:color w:val="000000"/>
      <w:sz w:val="18"/>
      <w:szCs w:val="18"/>
    </w:rPr>
  </w:style>
  <w:style w:type="paragraph" w:customStyle="1" w:styleId="TEXTCHALLENGE">
    <w:name w:val="TEXT CHALLENGE"/>
    <w:qFormat/>
    <w:rsid w:val="0079523E"/>
    <w:pPr>
      <w:spacing w:before="60" w:line="254" w:lineRule="auto"/>
      <w:ind w:leftChars="1300" w:left="1900" w:hangingChars="600" w:hanging="600"/>
    </w:pPr>
    <w:rPr>
      <w:rFonts w:ascii="Arial" w:hAnsi="Arial" w:cs="SyntaxLTStd-Roman"/>
      <w:color w:val="000000"/>
      <w:sz w:val="18"/>
      <w:szCs w:val="28"/>
    </w:rPr>
  </w:style>
  <w:style w:type="table" w:styleId="TableGrid">
    <w:name w:val="Table Grid"/>
    <w:basedOn w:val="TableNormal"/>
    <w:uiPriority w:val="59"/>
    <w:rsid w:val="00596F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4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C93EF-EC1E-4F69-833D-7A0E1610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Prabhat Rastogi</dc:creator>
  <cp:lastModifiedBy>martine</cp:lastModifiedBy>
  <cp:revision>2</cp:revision>
  <cp:lastPrinted>2015-01-03T15:14:00Z</cp:lastPrinted>
  <dcterms:created xsi:type="dcterms:W3CDTF">2015-01-03T15:14:00Z</dcterms:created>
  <dcterms:modified xsi:type="dcterms:W3CDTF">2015-01-03T15:14:00Z</dcterms:modified>
</cp:coreProperties>
</file>